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FB" w:rsidRPr="002379BA" w:rsidRDefault="002379BA" w:rsidP="00B773FB">
      <w:pPr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2379BA">
        <w:rPr>
          <w:b/>
          <w:sz w:val="28"/>
          <w:szCs w:val="28"/>
        </w:rPr>
        <w:t>Рабочая программа по предмету «Английский язык» для 2-4 классов</w:t>
      </w:r>
    </w:p>
    <w:p w:rsidR="00B773FB" w:rsidRDefault="00B773FB" w:rsidP="00B773FB">
      <w:pPr>
        <w:ind w:left="567"/>
        <w:jc w:val="center"/>
        <w:rPr>
          <w:b/>
        </w:rPr>
      </w:pPr>
    </w:p>
    <w:p w:rsidR="00B773FB" w:rsidRDefault="00B773FB" w:rsidP="00B773FB">
      <w:pPr>
        <w:ind w:left="567"/>
        <w:jc w:val="center"/>
        <w:rPr>
          <w:b/>
        </w:rPr>
      </w:pPr>
    </w:p>
    <w:p w:rsidR="00B773FB" w:rsidRDefault="00B773FB" w:rsidP="00B773FB">
      <w:pPr>
        <w:ind w:left="567"/>
        <w:jc w:val="center"/>
        <w:rPr>
          <w:b/>
        </w:rPr>
      </w:pPr>
    </w:p>
    <w:p w:rsidR="00B773FB" w:rsidRDefault="00B773FB" w:rsidP="00B773FB">
      <w:pPr>
        <w:ind w:left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</w:t>
      </w:r>
    </w:p>
    <w:p w:rsidR="00B773FB" w:rsidRDefault="00B773FB" w:rsidP="00B773FB">
      <w:pPr>
        <w:spacing w:line="100" w:lineRule="atLeast"/>
        <w:ind w:left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(личностные, метапредметные, предметные)</w:t>
      </w:r>
    </w:p>
    <w:p w:rsidR="00B773FB" w:rsidRDefault="00B773FB" w:rsidP="00B773FB">
      <w:pPr>
        <w:spacing w:line="100" w:lineRule="atLeast"/>
        <w:ind w:left="1134" w:right="1134"/>
        <w:jc w:val="both"/>
        <w:rPr>
          <w:b/>
          <w:sz w:val="24"/>
          <w:szCs w:val="24"/>
        </w:rPr>
      </w:pP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b/>
          <w:sz w:val="28"/>
          <w:szCs w:val="28"/>
        </w:rPr>
        <w:t>Личностные. Ученик научится: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Идентифицировать себя с принадлежностью к народу, стране, государству.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Проявлять понимание и уважение к ценностям культур других народов.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Проявлять интерес к культуре и истории своего народа, родной страны.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 xml:space="preserve"> - Различать основные нравственно-этические понятия.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Соотносить поступок с моральной нормой.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Оценивать свои и чужие поступки (стыдно, честно, виноват, поступил правильно и др.).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Оценивать ситуации с точки зрения правил поведения и этики.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Мотивировать свои действия; выражать готовность в любой ситуации поступить в соответствии с правилами поведения.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Проявлять в конкретных ситуациях доброжелательность, доверие, внимательность, помощь и др.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Воспринимать речь учителя (одноклассников), непосредственно не обращенную к учащемуся.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Выражать положительное отношение к процессу познания: проявлять внимание, удивление, желание больше узнать.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b/>
          <w:sz w:val="28"/>
          <w:szCs w:val="28"/>
        </w:rPr>
      </w:pPr>
      <w:r w:rsidRPr="00D35BBD">
        <w:rPr>
          <w:sz w:val="28"/>
          <w:szCs w:val="28"/>
        </w:rPr>
        <w:t>Самоконтроль процесса и результатов деятельности.</w:t>
      </w:r>
    </w:p>
    <w:p w:rsidR="00D35BBD" w:rsidRPr="00D35BBD" w:rsidRDefault="00D35BBD" w:rsidP="00D35BB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BBD">
        <w:rPr>
          <w:rStyle w:val="c19"/>
          <w:color w:val="000000"/>
          <w:sz w:val="28"/>
          <w:szCs w:val="28"/>
        </w:rPr>
        <w:t>Сформировать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становление гуманистических и демократических ценностных ориентаций.</w:t>
      </w:r>
    </w:p>
    <w:p w:rsidR="00D35BBD" w:rsidRPr="00D35BBD" w:rsidRDefault="00D35BBD" w:rsidP="00D35BB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BBD">
        <w:rPr>
          <w:rStyle w:val="c19"/>
          <w:color w:val="000000"/>
          <w:sz w:val="28"/>
          <w:szCs w:val="28"/>
        </w:rPr>
        <w:t>Сформировать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D35BBD" w:rsidRPr="00D35BBD" w:rsidRDefault="00D35BBD" w:rsidP="00D35BB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BBD">
        <w:rPr>
          <w:rStyle w:val="c19"/>
          <w:color w:val="000000"/>
          <w:sz w:val="28"/>
          <w:szCs w:val="28"/>
        </w:rPr>
        <w:t>Сформировать уважительное отношения к иному мнению, истории и культуре других народов.</w:t>
      </w:r>
    </w:p>
    <w:p w:rsidR="00D35BBD" w:rsidRPr="00D35BBD" w:rsidRDefault="00D35BBD" w:rsidP="00D35BBD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5BBD">
        <w:rPr>
          <w:rStyle w:val="c19"/>
          <w:color w:val="000000"/>
          <w:sz w:val="28"/>
          <w:szCs w:val="28"/>
        </w:rPr>
        <w:t>Овладеть начальными навыками адаптации в динамично изменяющемся и развивающемся мире.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b/>
          <w:sz w:val="28"/>
          <w:szCs w:val="28"/>
        </w:rPr>
      </w:pP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b/>
          <w:sz w:val="28"/>
          <w:szCs w:val="28"/>
        </w:rPr>
        <w:t>Метапредметные. Ученик сможет: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развиье умения взаимодействовать с окружающими при выполнении разных ролей в пределах речевых потребностей и возможностей;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развить коммуникативных способностей, умение выбирать адекватные языковые и речевые средства для успешного решения элементарной коммуникативной задачи;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расширить общий лингвистический кругозор;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развить познавательную, эмоциональную и волевую сферы;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lastRenderedPageBreak/>
        <w:t>сформировать мотивации к изучению иностранного языка;</w:t>
      </w:r>
    </w:p>
    <w:p w:rsidR="00B773FB" w:rsidRPr="00D35BBD" w:rsidRDefault="00B773FB" w:rsidP="00D35BBD">
      <w:pPr>
        <w:widowControl/>
        <w:numPr>
          <w:ilvl w:val="0"/>
          <w:numId w:val="2"/>
        </w:numPr>
        <w:suppressAutoHyphens/>
        <w:autoSpaceDE/>
        <w:autoSpaceDN/>
        <w:spacing w:line="100" w:lineRule="atLeast"/>
        <w:jc w:val="both"/>
        <w:rPr>
          <w:b/>
          <w:sz w:val="28"/>
          <w:szCs w:val="28"/>
        </w:rPr>
      </w:pPr>
      <w:r w:rsidRPr="00D35BBD">
        <w:rPr>
          <w:sz w:val="28"/>
          <w:szCs w:val="28"/>
        </w:rPr>
        <w:t>владет умением координированной работы с разными компонентами учебно-методического комплекта (учебником, аудиодиском и т.д.).</w:t>
      </w:r>
    </w:p>
    <w:p w:rsidR="00B773FB" w:rsidRPr="00D35BBD" w:rsidRDefault="00B773FB" w:rsidP="00D35BBD">
      <w:pPr>
        <w:spacing w:line="100" w:lineRule="atLeast"/>
        <w:jc w:val="both"/>
        <w:rPr>
          <w:b/>
          <w:sz w:val="28"/>
          <w:szCs w:val="28"/>
        </w:rPr>
      </w:pP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b/>
          <w:sz w:val="28"/>
          <w:szCs w:val="28"/>
        </w:rPr>
        <w:t>Предметные. Ученик сможет: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 xml:space="preserve">- овладеть начальными представлениями о нормах английского языка (фонетических, лексических, грамматических); 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iCs/>
          <w:sz w:val="28"/>
          <w:szCs w:val="28"/>
        </w:rPr>
      </w:pPr>
      <w:r w:rsidRPr="00D35BBD">
        <w:rPr>
          <w:sz w:val="28"/>
          <w:szCs w:val="28"/>
        </w:rPr>
        <w:t>- умением (в объёме содержания курса) находить и сравнивать такие языковые единицы, как звук, буква, слово.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iCs/>
          <w:sz w:val="28"/>
          <w:szCs w:val="28"/>
        </w:rPr>
      </w:pPr>
      <w:r w:rsidRPr="00D35BBD">
        <w:rPr>
          <w:i/>
          <w:iCs/>
          <w:sz w:val="28"/>
          <w:szCs w:val="28"/>
        </w:rPr>
        <w:t>Речевая компетенция в следующих видах речевой деятельности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iCs/>
          <w:sz w:val="28"/>
          <w:szCs w:val="28"/>
        </w:rPr>
        <w:t>В говорении: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sz w:val="28"/>
          <w:szCs w:val="28"/>
        </w:rPr>
      </w:pPr>
      <w:r w:rsidRPr="00D35BBD">
        <w:rPr>
          <w:sz w:val="28"/>
          <w:szCs w:val="28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sz w:val="28"/>
          <w:szCs w:val="28"/>
        </w:rPr>
        <w:t>В аудировании: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sz w:val="28"/>
          <w:szCs w:val="28"/>
        </w:rPr>
      </w:pPr>
      <w:r w:rsidRPr="00D35BBD">
        <w:rPr>
          <w:sz w:val="28"/>
          <w:szCs w:val="28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sz w:val="28"/>
          <w:szCs w:val="28"/>
        </w:rPr>
        <w:t>В чтении: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sz w:val="28"/>
          <w:szCs w:val="28"/>
        </w:rPr>
      </w:pPr>
      <w:r w:rsidRPr="00D35BBD">
        <w:rPr>
          <w:sz w:val="28"/>
          <w:szCs w:val="28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sz w:val="28"/>
          <w:szCs w:val="28"/>
        </w:rPr>
        <w:t>В письменной речи: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владеть техникой письма;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iCs/>
          <w:sz w:val="28"/>
          <w:szCs w:val="28"/>
        </w:rPr>
      </w:pPr>
      <w:r w:rsidRPr="00D35BBD">
        <w:rPr>
          <w:sz w:val="28"/>
          <w:szCs w:val="28"/>
        </w:rPr>
        <w:t>- писать с опорой на образец поздравление с праздником и короткое личное письмо.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iCs/>
          <w:sz w:val="28"/>
          <w:szCs w:val="28"/>
        </w:rPr>
        <w:t>Языковая компетенция (владение языковыми средствами)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соблюдение особенностей интонации основных типов предложений;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применение основных правил чтения и орфографии, изученных в курсе начальной школы;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умение делать обобщения на основе структурно-функциональных схем простого предложения.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Социокультурная осведомлённость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sz w:val="28"/>
          <w:szCs w:val="28"/>
        </w:rPr>
      </w:pPr>
      <w:r w:rsidRPr="00D35BBD">
        <w:rPr>
          <w:sz w:val="28"/>
          <w:szCs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sz w:val="28"/>
          <w:szCs w:val="28"/>
        </w:rPr>
        <w:t>В познавательной сфере: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умение опознавать грамматические явления, отсутствующие в родном языке, например артикли;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lastRenderedPageBreak/>
        <w:t>- умение систематизировать слова, например по тематическому принципу;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умение пользоваться языковой догадкой, например при опознавании интернационализмов;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умение пользоваться справочным материалом, представленным в виде таблиц, схем, правил;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умение пользоваться двуязычным словарём учебника (в том числе транскрипцией), компьютерным словарём;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i/>
          <w:sz w:val="28"/>
          <w:szCs w:val="28"/>
        </w:rPr>
      </w:pPr>
      <w:r w:rsidRPr="00D35BBD">
        <w:rPr>
          <w:sz w:val="28"/>
          <w:szCs w:val="28"/>
        </w:rPr>
        <w:t>- умение осуществлять самонаблюдение и самооценку в доступных младшему школьнику пределах.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i/>
          <w:sz w:val="28"/>
          <w:szCs w:val="28"/>
        </w:rPr>
        <w:t>В эстетической сфере:</w:t>
      </w:r>
    </w:p>
    <w:p w:rsidR="00B773FB" w:rsidRPr="00D35BBD" w:rsidRDefault="00B773FB" w:rsidP="00D35BB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- владение элементарными средствами выражения чувств и эмоций на иностранном языке;</w:t>
      </w:r>
    </w:p>
    <w:p w:rsidR="00B773FB" w:rsidRPr="00D35BBD" w:rsidRDefault="00B773FB" w:rsidP="00D35BBD">
      <w:pPr>
        <w:widowControl/>
        <w:numPr>
          <w:ilvl w:val="0"/>
          <w:numId w:val="3"/>
        </w:numPr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D35BBD">
        <w:rPr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B773FB" w:rsidRDefault="00B773FB" w:rsidP="00D35BBD">
      <w:pPr>
        <w:spacing w:line="100" w:lineRule="atLeast"/>
        <w:jc w:val="both"/>
        <w:rPr>
          <w:b/>
          <w:bCs/>
          <w:sz w:val="24"/>
          <w:szCs w:val="24"/>
        </w:rPr>
      </w:pPr>
    </w:p>
    <w:p w:rsidR="00B773FB" w:rsidRDefault="00B773FB" w:rsidP="00D35BBD">
      <w:pPr>
        <w:spacing w:line="100" w:lineRule="atLeast"/>
        <w:jc w:val="both"/>
        <w:rPr>
          <w:b/>
          <w:bCs/>
          <w:sz w:val="24"/>
          <w:szCs w:val="24"/>
        </w:rPr>
      </w:pPr>
    </w:p>
    <w:p w:rsidR="00B773FB" w:rsidRDefault="00B773FB" w:rsidP="00B773FB">
      <w:pPr>
        <w:pStyle w:val="1"/>
        <w:ind w:left="0"/>
        <w:jc w:val="left"/>
      </w:pPr>
    </w:p>
    <w:p w:rsidR="00B773FB" w:rsidRDefault="00B773FB" w:rsidP="00B773FB">
      <w:pPr>
        <w:pStyle w:val="1"/>
        <w:ind w:left="0"/>
        <w:jc w:val="left"/>
      </w:pPr>
    </w:p>
    <w:p w:rsidR="00B773FB" w:rsidRDefault="00B773FB" w:rsidP="00B773FB">
      <w:pPr>
        <w:pStyle w:val="1"/>
        <w:ind w:left="0"/>
        <w:jc w:val="left"/>
      </w:pPr>
    </w:p>
    <w:p w:rsidR="0083184C" w:rsidRPr="00D35BBD" w:rsidRDefault="00B773FB" w:rsidP="00D35BBD">
      <w:pPr>
        <w:pStyle w:val="1"/>
        <w:ind w:left="0"/>
        <w:rPr>
          <w:sz w:val="28"/>
          <w:szCs w:val="28"/>
        </w:rPr>
      </w:pPr>
      <w:r w:rsidRPr="00D35BBD">
        <w:rPr>
          <w:sz w:val="28"/>
          <w:szCs w:val="28"/>
        </w:rPr>
        <w:t>Календарно-тематическое планирование</w:t>
      </w:r>
      <w:r w:rsidR="00D35BBD" w:rsidRPr="00D35BBD">
        <w:rPr>
          <w:sz w:val="28"/>
          <w:szCs w:val="28"/>
        </w:rPr>
        <w:t xml:space="preserve"> в 2 классе.</w:t>
      </w:r>
    </w:p>
    <w:p w:rsidR="0083184C" w:rsidRDefault="0083184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1610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42" w:lineRule="auto"/>
              <w:ind w:left="134" w:right="107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2405" w:type="dxa"/>
            <w:tcBorders>
              <w:right w:val="single" w:sz="6" w:space="0" w:color="000000"/>
            </w:tcBorders>
          </w:tcPr>
          <w:p w:rsidR="0083184C" w:rsidRDefault="0083184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3184C" w:rsidRDefault="00B773FB">
            <w:pPr>
              <w:pStyle w:val="TableParagraph"/>
              <w:spacing w:before="1" w:line="242" w:lineRule="auto"/>
              <w:ind w:left="443" w:right="414" w:firstLine="9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4532" w:type="dxa"/>
            <w:tcBorders>
              <w:left w:val="single" w:sz="6" w:space="0" w:color="000000"/>
            </w:tcBorders>
          </w:tcPr>
          <w:p w:rsidR="0083184C" w:rsidRDefault="0083184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3184C" w:rsidRDefault="00B773FB">
            <w:pPr>
              <w:pStyle w:val="TableParagraph"/>
              <w:ind w:left="563" w:right="559" w:firstLine="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ученика 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 учебных действий)</w:t>
            </w:r>
          </w:p>
        </w:tc>
        <w:tc>
          <w:tcPr>
            <w:tcW w:w="1423" w:type="dxa"/>
          </w:tcPr>
          <w:p w:rsidR="0083184C" w:rsidRDefault="00B773FB">
            <w:pPr>
              <w:pStyle w:val="TableParagraph"/>
              <w:spacing w:before="145"/>
              <w:ind w:left="146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Плановые сроки прохожден ия</w:t>
            </w:r>
          </w:p>
        </w:tc>
        <w:tc>
          <w:tcPr>
            <w:tcW w:w="1271" w:type="dxa"/>
          </w:tcPr>
          <w:p w:rsidR="0083184C" w:rsidRDefault="00B773FB">
            <w:pPr>
              <w:pStyle w:val="TableParagraph"/>
              <w:spacing w:before="8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Скоррект ированны е сроки прохожде ния</w:t>
            </w:r>
          </w:p>
        </w:tc>
      </w:tr>
      <w:tr w:rsidR="0083184C">
        <w:trPr>
          <w:trHeight w:val="1504"/>
        </w:trPr>
        <w:tc>
          <w:tcPr>
            <w:tcW w:w="855" w:type="dxa"/>
          </w:tcPr>
          <w:p w:rsidR="0083184C" w:rsidRDefault="0083184C">
            <w:pPr>
              <w:pStyle w:val="TableParagraph"/>
              <w:rPr>
                <w:b/>
                <w:sz w:val="26"/>
              </w:rPr>
            </w:pPr>
          </w:p>
          <w:p w:rsidR="0083184C" w:rsidRDefault="00B773FB">
            <w:pPr>
              <w:pStyle w:val="TableParagraph"/>
              <w:spacing w:before="17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5" w:type="dxa"/>
            <w:tcBorders>
              <w:right w:val="single" w:sz="8" w:space="0" w:color="000000"/>
            </w:tcBorders>
          </w:tcPr>
          <w:p w:rsidR="0083184C" w:rsidRDefault="0083184C">
            <w:pPr>
              <w:pStyle w:val="TableParagraph"/>
              <w:rPr>
                <w:b/>
                <w:sz w:val="26"/>
              </w:rPr>
            </w:pPr>
          </w:p>
          <w:p w:rsidR="0083184C" w:rsidRDefault="00B773FB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Поехали!</w:t>
            </w:r>
          </w:p>
        </w:tc>
        <w:tc>
          <w:tcPr>
            <w:tcW w:w="4532" w:type="dxa"/>
            <w:tcBorders>
              <w:left w:val="single" w:sz="8" w:space="0" w:color="000000"/>
              <w:right w:val="single" w:sz="8" w:space="0" w:color="000000"/>
            </w:tcBorders>
          </w:tcPr>
          <w:p w:rsidR="0083184C" w:rsidRDefault="0083184C">
            <w:pPr>
              <w:pStyle w:val="TableParagraph"/>
              <w:rPr>
                <w:b/>
                <w:sz w:val="26"/>
              </w:rPr>
            </w:pPr>
          </w:p>
          <w:p w:rsidR="0083184C" w:rsidRDefault="00B773FB">
            <w:pPr>
              <w:pStyle w:val="TableParagraph"/>
              <w:spacing w:before="170"/>
              <w:ind w:left="103" w:right="178"/>
              <w:rPr>
                <w:sz w:val="24"/>
              </w:rPr>
            </w:pPr>
            <w:r>
              <w:rPr>
                <w:sz w:val="24"/>
              </w:rPr>
              <w:t>Разучивают речевые клише, прослушивают песню, составляют мини- диалоги.</w:t>
            </w:r>
          </w:p>
        </w:tc>
        <w:tc>
          <w:tcPr>
            <w:tcW w:w="1423" w:type="dxa"/>
            <w:tcBorders>
              <w:left w:val="single" w:sz="8" w:space="0" w:color="000000"/>
            </w:tcBorders>
          </w:tcPr>
          <w:p w:rsidR="0083184C" w:rsidRDefault="0083184C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866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буквы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Слушают, повторяют и пишут 8 букв. Соотносят букву и слово.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1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буквы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Слушают, повторяют и пишут 9 букв. Соотносят букву и слово.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228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5" w:type="dxa"/>
            <w:tcBorders>
              <w:right w:val="single" w:sz="8" w:space="0" w:color="000000"/>
            </w:tcBorders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буквы</w:t>
            </w:r>
          </w:p>
        </w:tc>
        <w:tc>
          <w:tcPr>
            <w:tcW w:w="4532" w:type="dxa"/>
            <w:tcBorders>
              <w:left w:val="single" w:sz="8" w:space="0" w:color="000000"/>
            </w:tcBorders>
          </w:tcPr>
          <w:p w:rsidR="0083184C" w:rsidRDefault="00B773F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Слушают, повторяют и пишут 9 букв. Соотносят букву и слово.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Слушают, повторяют и пишут 2 буквосочетания. Соотносят слова и картинки.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Слушают, повторяют и пишут 2 буквосочетания. Соотносят букву и слово.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1172"/>
              <w:rPr>
                <w:sz w:val="24"/>
              </w:rPr>
            </w:pPr>
            <w:r>
              <w:rPr>
                <w:sz w:val="24"/>
              </w:rPr>
              <w:t>Большие и маленькие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Слушают, повторяют и читают 24 буквы. Соотносят буквы и слова, которые с них начинаются. Знакомятся с заглавными буквами, с алфавитом.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7"/>
        </w:trPr>
        <w:tc>
          <w:tcPr>
            <w:tcW w:w="10486" w:type="dxa"/>
            <w:gridSpan w:val="5"/>
          </w:tcPr>
          <w:p w:rsidR="0083184C" w:rsidRDefault="00D4568C">
            <w:pPr>
              <w:pStyle w:val="TableParagraph"/>
              <w:spacing w:line="272" w:lineRule="exact"/>
              <w:ind w:left="3487" w:right="3476"/>
              <w:jc w:val="center"/>
              <w:rPr>
                <w:sz w:val="24"/>
              </w:rPr>
            </w:pPr>
            <w:r>
              <w:rPr>
                <w:sz w:val="24"/>
              </w:rPr>
              <w:t>Вводный модуль «Я и моя семья</w:t>
            </w:r>
          </w:p>
        </w:tc>
      </w:tr>
      <w:tr w:rsidR="0083184C">
        <w:trPr>
          <w:trHeight w:val="828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</w:t>
            </w:r>
          </w:p>
          <w:p w:rsidR="0083184C" w:rsidRDefault="00B773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песню и подпевают знакомые слова.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9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750"/>
        </w:trPr>
        <w:tc>
          <w:tcPr>
            <w:tcW w:w="855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678"/>
              <w:rPr>
                <w:sz w:val="24"/>
              </w:rPr>
            </w:pPr>
            <w:r>
              <w:rPr>
                <w:sz w:val="24"/>
              </w:rPr>
              <w:t>Знакомятся с популярными героями уличного кукольного театра.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106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песню, сопровождая её соответствующими</w:t>
            </w:r>
          </w:p>
          <w:p w:rsidR="0083184C" w:rsidRDefault="00B773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6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семья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5"/>
        </w:trPr>
        <w:tc>
          <w:tcPr>
            <w:tcW w:w="10486" w:type="dxa"/>
            <w:gridSpan w:val="5"/>
          </w:tcPr>
          <w:p w:rsidR="0083184C" w:rsidRDefault="00D4568C">
            <w:pPr>
              <w:pStyle w:val="TableParagraph"/>
              <w:spacing w:line="270" w:lineRule="exact"/>
              <w:ind w:left="3487" w:right="3475"/>
              <w:jc w:val="center"/>
              <w:rPr>
                <w:sz w:val="24"/>
              </w:rPr>
            </w:pPr>
            <w:r>
              <w:rPr>
                <w:sz w:val="24"/>
              </w:rPr>
              <w:t>Модуль 1 «Мой дом</w:t>
            </w: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 Чаклз?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</w:t>
            </w:r>
          </w:p>
          <w:p w:rsidR="0083184C" w:rsidRDefault="00B773FB">
            <w:pPr>
              <w:pStyle w:val="TableParagraph"/>
              <w:spacing w:line="242" w:lineRule="auto"/>
              <w:ind w:left="108" w:right="950"/>
              <w:rPr>
                <w:sz w:val="24"/>
              </w:rPr>
            </w:pPr>
            <w:r>
              <w:rPr>
                <w:sz w:val="24"/>
              </w:rPr>
              <w:t>Прослушивают рифмовку и поют знакомые слова.</w:t>
            </w:r>
          </w:p>
        </w:tc>
        <w:tc>
          <w:tcPr>
            <w:tcW w:w="1423" w:type="dxa"/>
          </w:tcPr>
          <w:p w:rsidR="0083184C" w:rsidRDefault="0083184C" w:rsidP="00B773FB">
            <w:pPr>
              <w:pStyle w:val="TableParagraph"/>
              <w:spacing w:line="270" w:lineRule="exact"/>
              <w:ind w:right="160"/>
              <w:jc w:val="center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Где Чаклз?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ванной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857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ванной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Играют в игру на повторение лексики.</w:t>
            </w:r>
          </w:p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Знакомятся с понятием «транскрипция». Изготавливают поделку домика.</w:t>
            </w:r>
          </w:p>
          <w:p w:rsidR="0083184C" w:rsidRDefault="00B773FB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6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Портфолио. Веселимся в школе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Читают описание картинки, пишут о своей спальне. Изготавливают поделки коробочных телефонов.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Сады в Великобритании. Сады в России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Знакомятся с новой лексикой, слушают и читают за учителем тексты, отвечают на вопросы учителя.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Городская Мышка и Сельская Мышка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850"/>
              <w:rPr>
                <w:sz w:val="24"/>
              </w:rPr>
            </w:pPr>
            <w:r>
              <w:rPr>
                <w:sz w:val="24"/>
              </w:rPr>
              <w:t>Слушают и читают первый эпизод сказки.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Теперь я знаю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задания на закрепление</w:t>
            </w:r>
          </w:p>
          <w:p w:rsidR="0083184C" w:rsidRDefault="00B773FB">
            <w:pPr>
              <w:pStyle w:val="TableParagraph"/>
              <w:spacing w:line="242" w:lineRule="auto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языкового материала модуля и готовятся к выполнению модульного теста.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Играют в настольную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Я люблю английский! Модульный тест 1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Готовятся к выполнению модульного теста, выполняя задания рубрики “I Love English”. Выполняют модульный тест и оценивают его выполнение в специальной рубрике.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4"/>
        </w:trPr>
        <w:tc>
          <w:tcPr>
            <w:tcW w:w="10486" w:type="dxa"/>
            <w:gridSpan w:val="5"/>
          </w:tcPr>
          <w:p w:rsidR="0083184C" w:rsidRDefault="00B773FB">
            <w:pPr>
              <w:pStyle w:val="TableParagraph"/>
              <w:spacing w:line="270" w:lineRule="exact"/>
              <w:ind w:left="3487" w:right="3475"/>
              <w:jc w:val="center"/>
              <w:rPr>
                <w:sz w:val="24"/>
              </w:rPr>
            </w:pPr>
            <w:r>
              <w:rPr>
                <w:sz w:val="24"/>
              </w:rPr>
              <w:t>Модуль 2 «Моя любимая еда»</w:t>
            </w: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день рождения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 день рождения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 закрепление новых слов. Слушают, повторяют и поют песню, сопровождая её соответствующими мимикой 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Вкусный шоколад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37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</w:t>
            </w:r>
          </w:p>
          <w:p w:rsidR="0083184C" w:rsidRDefault="00B773FB">
            <w:pPr>
              <w:pStyle w:val="TableParagraph"/>
              <w:spacing w:line="242" w:lineRule="auto"/>
              <w:ind w:left="108" w:right="950"/>
              <w:rPr>
                <w:sz w:val="24"/>
              </w:rPr>
            </w:pPr>
            <w:r>
              <w:rPr>
                <w:sz w:val="24"/>
              </w:rPr>
              <w:t>Прослушивают рифмовку и поют знакомые слова.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Вкусный шоколад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песню, сопровождая её соответствующими</w:t>
            </w:r>
          </w:p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любимая еда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2407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любимая еда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Играют в игру и говорят о том, какую еду любят /не любят. Знакомятся с транскрипцией двух звуков.</w:t>
            </w:r>
          </w:p>
          <w:p w:rsidR="0083184C" w:rsidRDefault="00B773F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Изготавливают и подписывают открытку ко дню рождения.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Портфолио. Веселимся в школе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Читают описание картинки, пишут о своей любимой еде. Изготавливают шляпу для праздника.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Предпочтения в еде. Традиционная еда в России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Знакомятся с новой лексикой, слушают и читают тексты за учителем, отвечают на вопросы учителя.</w:t>
            </w:r>
          </w:p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Представляют проект о саде.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Городская Мышка и сельская Мышка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Слушают и читают второй эпизод сказки.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Теперь я знаю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задания на закрепление</w:t>
            </w:r>
          </w:p>
          <w:p w:rsidR="0083184C" w:rsidRDefault="00B773FB">
            <w:pPr>
              <w:pStyle w:val="TableParagraph"/>
              <w:spacing w:line="242" w:lineRule="auto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языкового материала модуля и готовятся к выполнению модульного теста.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Играют в настольную игру.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Я люблю английский. Модульный тест 2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Готовятся к выполнению модульного теста, выполняя задания рубрики “I Love English”. Выполняют модульный тест и оценивают его выполнение в специальной рубрике.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4"/>
        </w:trPr>
        <w:tc>
          <w:tcPr>
            <w:tcW w:w="10486" w:type="dxa"/>
            <w:gridSpan w:val="5"/>
          </w:tcPr>
          <w:p w:rsidR="0083184C" w:rsidRDefault="00B773FB">
            <w:pPr>
              <w:pStyle w:val="TableParagraph"/>
              <w:spacing w:line="270" w:lineRule="exact"/>
              <w:ind w:left="3476"/>
              <w:rPr>
                <w:sz w:val="24"/>
              </w:rPr>
            </w:pPr>
            <w:r>
              <w:rPr>
                <w:sz w:val="24"/>
              </w:rPr>
              <w:t>Модуль 3 «Животные в действии»</w:t>
            </w: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животные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животные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умею прыгать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37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</w:t>
            </w:r>
          </w:p>
          <w:p w:rsidR="0083184C" w:rsidRDefault="00B773FB">
            <w:pPr>
              <w:pStyle w:val="TableParagraph"/>
              <w:spacing w:line="242" w:lineRule="auto"/>
              <w:ind w:left="108" w:right="950"/>
              <w:rPr>
                <w:sz w:val="24"/>
              </w:rPr>
            </w:pPr>
            <w:r>
              <w:rPr>
                <w:sz w:val="24"/>
              </w:rPr>
              <w:t>Прослушивают рифмовку и поют знакомые слова.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0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умею прыгать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цирке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213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цирке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Играют в игру и говорят, умеют ли или не умеют делать животные то, что написано на карточке. Знакомятся с новыми значками транскрипции.</w:t>
            </w:r>
          </w:p>
          <w:p w:rsidR="0083184C" w:rsidRDefault="00B773FB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Изготавливают маску.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Портфолио. Веселимся в школе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50"/>
              <w:jc w:val="both"/>
              <w:rPr>
                <w:sz w:val="24"/>
              </w:rPr>
            </w:pPr>
            <w:r>
              <w:rPr>
                <w:sz w:val="24"/>
              </w:rPr>
              <w:t>Читают описание картинки, пишут 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том, что умеют делать. Изготавливают желе в стаканчике.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78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1131"/>
              <w:rPr>
                <w:sz w:val="24"/>
              </w:rPr>
            </w:pPr>
            <w:r>
              <w:rPr>
                <w:sz w:val="24"/>
              </w:rPr>
              <w:t>Мы любим животных.</w:t>
            </w:r>
          </w:p>
          <w:p w:rsidR="0083184C" w:rsidRDefault="00B773FB">
            <w:pPr>
              <w:pStyle w:val="TableParagraph"/>
              <w:spacing w:line="242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Домашние любимцы в России.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Знакомятся с новой лексикой, слушают и читают за учителем тексты, отвечают на вопросы учителя. Делают презентацию проекта о традиционной русской еде.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Городская мышка и сельская мышка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Слушают и читают третий эпизод сказки.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Теперь я знаю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задания на закрепление</w:t>
            </w:r>
          </w:p>
          <w:p w:rsidR="0083184C" w:rsidRDefault="00B773FB">
            <w:pPr>
              <w:pStyle w:val="TableParagraph"/>
              <w:spacing w:line="242" w:lineRule="auto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языкового материала модуля и готовятся к выполнению модульного теста.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Играют в настольную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Я люблю английский. Модульный тест 3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Готовятся к выполнению модульного теста, выполняя задания рубрики “I Love English”. Выполняют модульный тест и оценивают его выполнение в специальной рубрике.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4"/>
        </w:trPr>
        <w:tc>
          <w:tcPr>
            <w:tcW w:w="10486" w:type="dxa"/>
            <w:gridSpan w:val="5"/>
          </w:tcPr>
          <w:p w:rsidR="0083184C" w:rsidRDefault="00B773FB">
            <w:pPr>
              <w:pStyle w:val="TableParagraph"/>
              <w:spacing w:line="270" w:lineRule="exact"/>
              <w:ind w:left="3104"/>
              <w:rPr>
                <w:sz w:val="24"/>
              </w:rPr>
            </w:pPr>
            <w:r>
              <w:rPr>
                <w:sz w:val="24"/>
              </w:rPr>
              <w:t>Модуль 4 «В моей коробке с игрушками»</w:t>
            </w: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игрушки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игрушки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Моя голубоглазая кукла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37" w:lineRule="auto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</w:t>
            </w:r>
          </w:p>
          <w:p w:rsidR="0083184C" w:rsidRDefault="00B773FB">
            <w:pPr>
              <w:pStyle w:val="TableParagraph"/>
              <w:spacing w:line="242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Прослушивают песню и поют знакомые слова.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0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427"/>
              <w:rPr>
                <w:sz w:val="24"/>
              </w:rPr>
            </w:pPr>
            <w:r>
              <w:rPr>
                <w:sz w:val="24"/>
              </w:rPr>
              <w:t>Моя голубоглазая кукла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Чудесный Тедди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213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Чудесный Тедди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Играют в игру на отгадывание, какой из персонажей на картинке описывается.</w:t>
            </w:r>
          </w:p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Знакомятся со знаками транскрипции. Вырезают и раскрашивают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Портфолио. Веселимся в школе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Магазины плюшевых мишек. Традиционные русские игрушки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Делают презентацию проекта о питомце.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Городская Мышка и сельская Мышка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542"/>
              <w:rPr>
                <w:sz w:val="24"/>
              </w:rPr>
            </w:pPr>
            <w:r>
              <w:rPr>
                <w:sz w:val="24"/>
              </w:rPr>
              <w:t>Слушают и читают четвёртый эпизод сказки.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55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Теперь я знаю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 задания на закрепление</w:t>
            </w:r>
          </w:p>
          <w:p w:rsidR="0083184C" w:rsidRDefault="00B773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языкового материала модуля и готовятся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405"/>
        <w:gridCol w:w="4532"/>
        <w:gridCol w:w="1423"/>
        <w:gridCol w:w="1271"/>
      </w:tblGrid>
      <w:tr w:rsidR="0083184C">
        <w:trPr>
          <w:trHeight w:val="750"/>
        </w:trPr>
        <w:tc>
          <w:tcPr>
            <w:tcW w:w="855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к выполнению модульного теста. Играют в настольную игру.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t>Я люблю английский. Модульный тест 4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Готовятся к выполнению модульного теста, выполняя задания рубрики “I Love English”. Выполняют модульный тест и оценивают его выполнение в специальной рубрике.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474"/>
        </w:trPr>
        <w:tc>
          <w:tcPr>
            <w:tcW w:w="10486" w:type="dxa"/>
            <w:gridSpan w:val="5"/>
          </w:tcPr>
          <w:p w:rsidR="0083184C" w:rsidRDefault="00B773FB">
            <w:pPr>
              <w:pStyle w:val="TableParagraph"/>
              <w:spacing w:line="270" w:lineRule="exact"/>
              <w:ind w:left="3487" w:right="3476"/>
              <w:jc w:val="center"/>
              <w:rPr>
                <w:sz w:val="24"/>
              </w:rPr>
            </w:pPr>
            <w:r>
              <w:rPr>
                <w:sz w:val="24"/>
              </w:rPr>
              <w:t>Модуль 5 «Мы любим лето»</w:t>
            </w: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каникулы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 каникулы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5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3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 ветрено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Составляют диалоги.</w:t>
            </w:r>
          </w:p>
          <w:p w:rsidR="0083184C" w:rsidRDefault="00B773FB">
            <w:pPr>
              <w:pStyle w:val="TableParagraph"/>
              <w:ind w:left="108" w:right="950"/>
              <w:rPr>
                <w:sz w:val="24"/>
              </w:rPr>
            </w:pPr>
            <w:r>
              <w:rPr>
                <w:sz w:val="24"/>
              </w:rPr>
              <w:t>Прослушивают рифмовку и поют знакомые слова.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3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302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Сегодня ветрено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Слушают и читают сюжетный диалог. Слушают, повторяют и поют песню, сопровождая её соответствующими</w:t>
            </w:r>
          </w:p>
          <w:p w:rsidR="0083184C" w:rsidRDefault="00B773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8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1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Волшебный остров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2131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Волшебный остров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Играют в игру, описывая в командах, во что одеты дети на картинках. Знакомятся со знаками транскрипции.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Вырезают</w:t>
            </w:r>
          </w:p>
          <w:p w:rsidR="0083184C" w:rsidRDefault="00B773FB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фигурки героев и их одежду из рабочей тетради. Слушают, повторяют и поют песню, сопровождая её соответствующими жестами.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029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Портфолио. Веселимся в школе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Читают описание картинки, пишут о себе на отдыхе. Изготавливают солнечные часы.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1578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ind w:left="107" w:right="1000"/>
              <w:rPr>
                <w:sz w:val="24"/>
              </w:rPr>
            </w:pPr>
            <w:r>
              <w:rPr>
                <w:sz w:val="24"/>
              </w:rPr>
              <w:t>Прекрасный Корнуолл.</w:t>
            </w:r>
          </w:p>
          <w:p w:rsidR="0083184C" w:rsidRDefault="00B773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Праздники в России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83184C" w:rsidRDefault="00B773FB">
            <w:pPr>
              <w:pStyle w:val="TableParagraph"/>
              <w:spacing w:line="242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Делают презентацию проекта о традиционной русской игрушке.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  <w:tr w:rsidR="0083184C">
        <w:trPr>
          <w:trHeight w:val="753"/>
        </w:trPr>
        <w:tc>
          <w:tcPr>
            <w:tcW w:w="855" w:type="dxa"/>
          </w:tcPr>
          <w:p w:rsidR="0083184C" w:rsidRDefault="00B773FB"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05" w:type="dxa"/>
          </w:tcPr>
          <w:p w:rsidR="0083184C" w:rsidRDefault="00B773FB">
            <w:pPr>
              <w:pStyle w:val="TableParagraph"/>
              <w:spacing w:line="242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Городская Мышка и сельская Мышка</w:t>
            </w:r>
          </w:p>
        </w:tc>
        <w:tc>
          <w:tcPr>
            <w:tcW w:w="4532" w:type="dxa"/>
          </w:tcPr>
          <w:p w:rsidR="0083184C" w:rsidRDefault="00B773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Слушают и читают пятый эпизод сказки.</w:t>
            </w:r>
          </w:p>
        </w:tc>
        <w:tc>
          <w:tcPr>
            <w:tcW w:w="1423" w:type="dxa"/>
          </w:tcPr>
          <w:p w:rsidR="0083184C" w:rsidRDefault="0083184C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</w:p>
        </w:tc>
        <w:tc>
          <w:tcPr>
            <w:tcW w:w="1271" w:type="dxa"/>
          </w:tcPr>
          <w:p w:rsidR="0083184C" w:rsidRDefault="0083184C">
            <w:pPr>
              <w:pStyle w:val="TableParagraph"/>
              <w:rPr>
                <w:sz w:val="24"/>
              </w:rPr>
            </w:pPr>
          </w:p>
        </w:tc>
      </w:tr>
    </w:tbl>
    <w:p w:rsidR="0083184C" w:rsidRDefault="0083184C">
      <w:pPr>
        <w:rPr>
          <w:sz w:val="24"/>
        </w:rPr>
        <w:sectPr w:rsidR="0083184C">
          <w:pgSz w:w="11910" w:h="16840"/>
          <w:pgMar w:top="700" w:right="580" w:bottom="280" w:left="600" w:header="720" w:footer="720" w:gutter="0"/>
          <w:cols w:space="720"/>
        </w:sectPr>
      </w:pPr>
    </w:p>
    <w:p w:rsidR="0083184C" w:rsidRDefault="0083184C">
      <w:pPr>
        <w:rPr>
          <w:sz w:val="24"/>
        </w:rPr>
      </w:pPr>
    </w:p>
    <w:p w:rsidR="00D35BBD" w:rsidRDefault="00D35BBD">
      <w:pPr>
        <w:rPr>
          <w:sz w:val="24"/>
        </w:rPr>
      </w:pPr>
    </w:p>
    <w:p w:rsidR="00D35BBD" w:rsidRDefault="00D35BBD">
      <w:pPr>
        <w:rPr>
          <w:sz w:val="24"/>
        </w:rPr>
      </w:pPr>
    </w:p>
    <w:p w:rsidR="00D35BBD" w:rsidRPr="00D35BBD" w:rsidRDefault="00D35BBD" w:rsidP="00D35BBD">
      <w:pPr>
        <w:jc w:val="center"/>
        <w:rPr>
          <w:b/>
          <w:sz w:val="28"/>
          <w:szCs w:val="28"/>
        </w:rPr>
        <w:sectPr w:rsidR="00D35BBD" w:rsidRPr="00D35BBD">
          <w:pgSz w:w="11910" w:h="16840"/>
          <w:pgMar w:top="700" w:right="580" w:bottom="280" w:left="600" w:header="720" w:footer="720" w:gutter="0"/>
          <w:cols w:space="720"/>
        </w:sectPr>
      </w:pPr>
      <w:r w:rsidRPr="00D35BBD">
        <w:rPr>
          <w:b/>
          <w:sz w:val="28"/>
          <w:szCs w:val="28"/>
        </w:rPr>
        <w:t>Календарно-тематическое планирование в 3 классе</w:t>
      </w:r>
    </w:p>
    <w:tbl>
      <w:tblPr>
        <w:tblpPr w:leftFromText="180" w:rightFromText="180" w:vertAnchor="text" w:horzAnchor="page" w:tblpX="1" w:tblpY="-68"/>
        <w:tblW w:w="16266" w:type="dxa"/>
        <w:tblLayout w:type="fixed"/>
        <w:tblLook w:val="0000" w:firstRow="0" w:lastRow="0" w:firstColumn="0" w:lastColumn="0" w:noHBand="0" w:noVBand="0"/>
      </w:tblPr>
      <w:tblGrid>
        <w:gridCol w:w="488"/>
        <w:gridCol w:w="992"/>
        <w:gridCol w:w="992"/>
        <w:gridCol w:w="1134"/>
        <w:gridCol w:w="709"/>
        <w:gridCol w:w="1515"/>
        <w:gridCol w:w="1134"/>
        <w:gridCol w:w="992"/>
        <w:gridCol w:w="567"/>
        <w:gridCol w:w="851"/>
        <w:gridCol w:w="1701"/>
        <w:gridCol w:w="1701"/>
        <w:gridCol w:w="1838"/>
        <w:gridCol w:w="1652"/>
      </w:tblGrid>
      <w:tr w:rsidR="002379BA" w:rsidTr="002379BA">
        <w:trPr>
          <w:cantSplit/>
          <w:trHeight w:val="114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 п\п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контроля</w:t>
            </w:r>
          </w:p>
          <w:p w:rsidR="002379BA" w:rsidRDefault="002379BA" w:rsidP="002379BA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2379BA" w:rsidRDefault="002379BA" w:rsidP="00237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(личностные и метапредметные)</w:t>
            </w:r>
          </w:p>
        </w:tc>
      </w:tr>
      <w:tr w:rsidR="002379BA" w:rsidTr="002379BA">
        <w:trPr>
          <w:trHeight w:val="20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Лексика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Грамматика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Фонетика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</w:t>
            </w:r>
          </w:p>
        </w:tc>
      </w:tr>
      <w:tr w:rsidR="002379BA" w:rsidTr="002379BA">
        <w:trPr>
          <w:trHeight w:val="14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 «С возвращением!» (“Welcome back!”) 2 час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5623F4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возвращением! «Рады тебя видеть»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Welcome back! again, everyone, today, think, Nice to see you!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названия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цветов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rainbow, duck, pencil case.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Структуры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I'm... My name is... What is your name? 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How are you? Fine, thanks.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Произношение, интонация новых фраз. Понятие транскрипция.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Фор</w:t>
            </w:r>
            <w:r>
              <w:rPr>
                <w:sz w:val="18"/>
                <w:szCs w:val="18"/>
              </w:rPr>
              <w:t>мирование потребности в дружбе с одноклассниками и ребятами других стран.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элементарный этикетный диалог.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возвращением! «Мои летние каникулы»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day, phone number, begin,числительные, ранее изученная лексика по темам «Еда», «Дом», «Одежда», «Каникулы» Пассивная: change seats, correct, one point for team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Понятие транскрипция.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Фор</w:t>
            </w:r>
            <w:r>
              <w:rPr>
                <w:sz w:val="18"/>
                <w:szCs w:val="18"/>
              </w:rPr>
              <w:t>мирование потребности в дружбе с одноклассниками и ребятами других стран.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1. «Школьные дни» («SCHOOL DAYS!») 8 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C5785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Снова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школу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school, school bag, pen, pencil, rubber, ruler, book, pencil case,pet, let's go! What's 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is? It's a school bag!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"to be" my/your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d"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алфавита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4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социальной роли ученика.</w:t>
            </w:r>
          </w:p>
          <w:p w:rsidR="002379BA" w:rsidRDefault="002379BA" w:rsidP="002379BA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положительного</w:t>
            </w:r>
          </w:p>
          <w:p w:rsidR="002379BA" w:rsidRDefault="002379BA" w:rsidP="002379BA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</w:t>
            </w:r>
          </w:p>
          <w:p w:rsidR="002379BA" w:rsidRDefault="002379BA" w:rsidP="002379BA">
            <w:pPr>
              <w:rPr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к учению.</w:t>
            </w:r>
            <w:r>
              <w:rPr>
                <w:sz w:val="18"/>
                <w:szCs w:val="18"/>
                <w:lang w:eastAsia="ar-SA" w:bidi="ar-SA"/>
              </w:rPr>
              <w:t xml:space="preserve"> Формирование мотивации изучения иностранного языка (ИЯ).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4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в общении с учителем.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вступать в диалог.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Числительные от 11 до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числительные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11—20,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числительные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1—10; time to go, get, be late, come, plus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once more, 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Числ. 11—20 Повел. накл. Get your school bag! Don't be late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d"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буквы “e”в откры</w:t>
            </w:r>
          </w:p>
          <w:p w:rsidR="002379BA" w:rsidRDefault="002379BA" w:rsidP="002379BA">
            <w:pPr>
              <w:pStyle w:val="ad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 и закры</w:t>
            </w:r>
          </w:p>
          <w:p w:rsidR="002379BA" w:rsidRDefault="002379BA" w:rsidP="002379BA">
            <w:pPr>
              <w:pStyle w:val="ad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элементарный этикетный диалог.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school subjects, English, Maths, Geography, PE, History, Science, Art, Music, year;What's your favourite subject?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What about you?, числительные Пассивная: e$mail, guess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"to be" "have/don't have"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d"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буквы “e”в откры</w:t>
            </w:r>
          </w:p>
          <w:p w:rsidR="002379BA" w:rsidRDefault="002379BA" w:rsidP="002379BA">
            <w:pPr>
              <w:pStyle w:val="ad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 и закры</w:t>
            </w:r>
          </w:p>
          <w:p w:rsidR="002379BA" w:rsidRDefault="002379BA" w:rsidP="002379BA">
            <w:pPr>
              <w:pStyle w:val="ad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материал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и описывать предметы на элементарном уровне.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Весело в школе. Повелительное наклонение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clap your hands, stamp your feet, triangle, cir2 cle, square, live,stand up, sit down, open/close your book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come on, everybody, add, take away, answer, shape, next door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"to be" "have/don't have"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d"/>
              <w:snapToGrid w:val="0"/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и выполнять соответствующие команды.</w:t>
            </w:r>
          </w:p>
          <w:p w:rsidR="002379BA" w:rsidRDefault="002379BA" w:rsidP="002379BA">
            <w:pPr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«Игрушечный солдатик»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doll, ранее изученная лек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сика по темам «Игруш</w:t>
            </w:r>
          </w:p>
          <w:p w:rsidR="002379BA" w:rsidRPr="00C5785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Одежда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Внеш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on her toes, Here's a toy for..., very 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d"/>
              <w:snapToGrid w:val="0"/>
              <w:ind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школы в Великобритании и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start, age, primary school, uniform, library, lesson, Reading, Handi2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craft, break, parent,wear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Пассивная: nursery school, spend, gym, canteen, Nature Study, Computer Study, relax, stay, at work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обучения.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lastRenderedPageBreak/>
              <w:t>Умение выделять нравственный аспект поведения.</w:t>
            </w:r>
            <w:r>
              <w:rPr>
                <w:sz w:val="18"/>
                <w:szCs w:val="18"/>
                <w:lang w:eastAsia="ar-SA" w:bidi="ar-SA"/>
              </w:rPr>
              <w:t xml:space="preserve"> Стремление к совершенствовани</w:t>
            </w:r>
            <w:r>
              <w:rPr>
                <w:sz w:val="18"/>
                <w:szCs w:val="18"/>
                <w:lang w:eastAsia="ar-SA" w:bidi="ar-SA"/>
              </w:rPr>
              <w:lastRenderedPageBreak/>
              <w:t xml:space="preserve">ю собственной речевой культуры.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Осуществлять логические действия сравнения и установления </w:t>
            </w:r>
            <w:r>
              <w:rPr>
                <w:sz w:val="18"/>
                <w:szCs w:val="18"/>
              </w:rPr>
              <w:lastRenderedPageBreak/>
              <w:t>аналогий.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4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Потребность в общении с учителем и одноклассниками.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вступать в диалог.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Целеполагание как постановка учебной задачи. Волевая саморегуляция  </w:t>
            </w:r>
            <w:r>
              <w:rPr>
                <w:sz w:val="18"/>
                <w:szCs w:val="18"/>
              </w:rPr>
              <w:lastRenderedPageBreak/>
              <w:t>как способность к волевому усилию. Умение адекватно понимать оценку взрослого и сверстника.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«Школьные дни»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устанавливать доброжелательные отношения с одноклассниками.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4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выражать свои мысли по теме в соответствии с речевой задачей.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по теме «Школьные дни»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4"/>
              <w:snapToGrid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самоконтроль, коррекцию, оценивать свой результат.</w:t>
            </w:r>
          </w:p>
          <w:p w:rsidR="002379BA" w:rsidRDefault="002379BA" w:rsidP="002379BA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2. «В кругу семьи» («HELLO! MY FAMILY!») 8 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237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члены</w:t>
            </w:r>
            <w:r w:rsidRPr="00237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семьи</w:t>
            </w:r>
            <w:r w:rsidRPr="002379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Притяжательные местоимен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BB4908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family tree, big brother, little sister,grandma, grandpa, mum, dad, teddy,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chimp, Look! </w:t>
            </w:r>
            <w:r w:rsidRPr="00BB49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This is my…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Пассивная: new, member, of course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Глагол “to be”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>
              <w:rPr>
                <w:sz w:val="18"/>
                <w:szCs w:val="18"/>
              </w:rPr>
              <w:lastRenderedPageBreak/>
              <w:t>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и описывать членов семьи на элементарном уровне.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Перенес наверх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Who's this? This is my big/little sister.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Притяжат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местоим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my, your, his, her, its, our, their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“a”в откры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и закры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</w:t>
            </w:r>
            <w:r>
              <w:rPr>
                <w:sz w:val="18"/>
                <w:szCs w:val="18"/>
                <w:lang w:eastAsia="ar-SA" w:bidi="ar-SA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или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Счастливая семья. Множественное число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:grandmother, mother, grandfather, father,happy, Who's Meg? Her grandmother. What is it? It's a…; What are they?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They're ballerinas.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эстетических потребностей, ценностей, чувств, мотивации к творческому труду.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ситуации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прилагательные. Творчество Пикассо.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tall, great, quick, drop, colour, time to go home, well done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baby, paint, paintings, in the street, child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Глагол “to be”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доброжелательности и внимательности к людям. Выражение положительного отношения к познанию: проявление внимания. Умение считаться с мнением другого человека.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слушать и слышать друг друга. Умение воспроизводить по памяти информацию, необходимую для решения учебной задачи.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Умение выражать свои мысли по теме в соответствии с речевой задачей.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регулировать своё поведение в соответствии с моральными и этическими требованиями.</w:t>
            </w:r>
            <w:r>
              <w:rPr>
                <w:sz w:val="18"/>
                <w:szCs w:val="18"/>
                <w:lang w:val="uk-UA"/>
              </w:rPr>
              <w:t xml:space="preserve">Формирование умений контролировать процесс и результаты своей деятельности. </w:t>
            </w:r>
            <w:r>
              <w:rPr>
                <w:sz w:val="18"/>
                <w:szCs w:val="18"/>
              </w:rPr>
              <w:t xml:space="preserve">Умение адекватно понимать оценку взрослого и сверстника. 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Перенес наверх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end, How do you do? day, friends, doll, jack$in$ the$box, puppet, socks, meet, it's lots of fun!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Пассивная: I like it here, come out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Семьи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aunt, uncle, cousin,live, the UK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near, far, Australia, only, for short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«В кругу 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Отработка фонетических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 по теме «В кругу семьи»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самоконтроль, коррекцию, оценивать свой результат.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RPr="00C5785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Pr="00FC4D15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ЧЕТВЕРТЬ</w:t>
            </w:r>
          </w:p>
        </w:tc>
      </w:tr>
      <w:tr w:rsidR="002379BA" w:rsidRP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Модуль 3 «Всё, что я люблю!» </w:t>
            </w:r>
            <w:r w:rsidRPr="002379BA">
              <w:rPr>
                <w:b/>
                <w:bCs/>
                <w:sz w:val="18"/>
                <w:szCs w:val="18"/>
                <w:lang w:val="en-US"/>
              </w:rPr>
              <w:t xml:space="preserve">(«ALL THE THINGS I LIKE!») 8 </w:t>
            </w:r>
            <w:r>
              <w:rPr>
                <w:b/>
                <w:bCs/>
                <w:sz w:val="18"/>
                <w:szCs w:val="18"/>
              </w:rPr>
              <w:t>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Ему нравится  желе. Введение новой лексики по теме «Еда»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jelly, vegetables, water, lemonade, cheese, eggs, What's your favourite food?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Pizza, yum! What about you?; ранее изу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ченная лексика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теме «Еда»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Present simple глагола like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Ему нравится  желе. Глагол «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like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(нравиться)»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Do you like chicken? Yes, I do/No, I don't. Does he like eggs? Yes, he does/No, he doesn't.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like.../I don't like… My favourite food is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 simple глагола like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“i”в открытом и закрытом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Неопределенные местоимения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lunch box, menu, pota2 toes, pasta, carrots, sausages, rice, popcorn, Coke, shopping list, need,Can I have some meat and potatoes?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Here you are;ранее изученная лексика по теме «Еда 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Some, any, have got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“i”в открытом и закрытом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 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элементарный этикетный диалог.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Меню для ланча в школе.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fruit, drink, munch, eat, catch, ball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crunch, wet, dry, any way, figure out, find out, bath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Some, any, have got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«Игрушечный солдатик».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arm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follow, march, Swing your arms! It's time for us to come out.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</w:rPr>
              <w:t>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Любимая еда людей в Великобритании и 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teatime, breakfast, Saturday, toast, café, festival,fish and chips, weather, ice cream, fruit, yummy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street, scream, outside, shop, flavour, vanilla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 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«Все, что я люблю»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тематической лексикой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«Всё, что я люблю»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ЗУН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Овладевать начальными формами познавательной и личностной рефлексии.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самоконтроль, коррекцию, оценивать свой результат.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RP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Модуль</w:t>
            </w:r>
            <w:r w:rsidRPr="002379BA">
              <w:rPr>
                <w:b/>
                <w:bCs/>
                <w:sz w:val="18"/>
                <w:szCs w:val="18"/>
                <w:lang w:val="en-US"/>
              </w:rPr>
              <w:t xml:space="preserve"> 4 «</w:t>
            </w:r>
            <w:r>
              <w:rPr>
                <w:b/>
                <w:bCs/>
                <w:sz w:val="18"/>
                <w:szCs w:val="18"/>
              </w:rPr>
              <w:t>Давай</w:t>
            </w:r>
            <w:r w:rsidRPr="002379B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играть</w:t>
            </w:r>
            <w:r w:rsidRPr="002379BA">
              <w:rPr>
                <w:b/>
                <w:bCs/>
                <w:sz w:val="18"/>
                <w:szCs w:val="18"/>
                <w:lang w:val="en-US"/>
              </w:rPr>
              <w:t xml:space="preserve">» («COME IN AND PLAY!») 8 </w:t>
            </w:r>
            <w:r>
              <w:rPr>
                <w:b/>
                <w:bCs/>
                <w:sz w:val="18"/>
                <w:szCs w:val="18"/>
              </w:rPr>
              <w:t>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Названия игрушек. Притяжательный падеж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musical box, tea set, elephant, rocking horse, aeroplane, train,doll, ball, Whose is this musical box? It's mum's.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What's wrong?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Let me see. Try again.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Притяжат. падеж сущ.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</w:t>
            </w:r>
            <w:r>
              <w:rPr>
                <w:color w:val="000000"/>
                <w:sz w:val="18"/>
                <w:szCs w:val="18"/>
              </w:rPr>
              <w:lastRenderedPageBreak/>
              <w:t>диалога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Развитие мотивов учебной деятельности и формирование личностного 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для маленькой Бэтси. Неопределенный артикль.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лексика по теме «Игрушки»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Употребление неопред. артикля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a/an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This/That is, a/an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“о”в открытом и закрытом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 Технология учебного диалога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Формирование учебно-познавательного интереса к новому учебному материалу и способам решения новой задачи.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культуры питания как составляющей здорового образа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Ввыполнять логические действия сравнения и анализа.</w:t>
            </w:r>
          </w:p>
          <w:p w:rsidR="002379BA" w:rsidRDefault="002379BA" w:rsidP="002379BA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моей комнате! Введение новой лексики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computer, TV, armchair, desk, playroom, radio, lamp, bed, chair, funny, This/That — These/ Those, What's this? It's a computer. Whose is it? It's Roy's. These are tables.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Those are desks. Пассивная: look like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Структура: These/Thoe 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моей комнате! Указательные местоимения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fairy tale, be careful, silly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ready, tell a story, naughty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структур: These/Thoe 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уважительного отношения к культуре других народов, мотивации к творческому труду.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и описывать предметы на элементарном уровне.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«Игрушечный солдатик».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shout,shelf, windy, today, It's time for tea.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window, by himself, look out, poor, hear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Супермаркет. Подарки.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game, presents, grand2 parent, granddaughter, изученная ранее лексика по темам «Еда», «Одеж</w:t>
            </w:r>
          </w:p>
          <w:p w:rsidR="002379BA" w:rsidRPr="00C5785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Мебель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»,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рушки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superstore, clothes, sell, everything, furniture, elec$ trical items, sportswear, New Year, Father Frost, Snowmaiden, chocolates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целостного, социально ориентированного взгляда на мир, основ российской гражданской идентичности.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содержание прочитанного текста.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 Обобщение и систематизация знаний по теме «Давай играть»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изученное 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грамматического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 «Давай играть»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ЗУН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13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ЧЕТВЕРТЬ</w:t>
            </w: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5 «Пушистые друзья» («FURRY FRIENDS!») 9 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Забавные коровы! Описание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head, legs, body, tail, thin, fat, short, long, cow, sheep,mouth, nose, ears, eyes, big, small, train, It's got a big mouth! </w:t>
            </w:r>
            <w:r>
              <w:rPr>
                <w:sz w:val="18"/>
                <w:szCs w:val="18"/>
              </w:rPr>
              <w:t>Пассивная: get on, track, What's the matter? Come on!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 w:rsidRPr="002379BA">
              <w:rPr>
                <w:sz w:val="18"/>
                <w:szCs w:val="18"/>
                <w:lang w:val="en-US"/>
              </w:rPr>
              <w:t xml:space="preserve">“have got” </w:t>
            </w:r>
            <w:r>
              <w:rPr>
                <w:sz w:val="18"/>
                <w:szCs w:val="18"/>
              </w:rPr>
              <w:t>в</w:t>
            </w:r>
            <w:r w:rsidRPr="002379BA">
              <w:rPr>
                <w:sz w:val="18"/>
                <w:szCs w:val="18"/>
                <w:lang w:val="en-US"/>
              </w:rPr>
              <w:t>3</w:t>
            </w:r>
          </w:p>
          <w:p w:rsidR="002379BA" w:rsidRPr="002379BA" w:rsidRDefault="002379BA" w:rsidP="002379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</w:t>
            </w:r>
            <w:r w:rsidRPr="002379BA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</w:rPr>
              <w:t>ед</w:t>
            </w:r>
            <w:r w:rsidRPr="002379BA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ч</w:t>
            </w:r>
            <w:r w:rsidRPr="002379BA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и описывать предметы на элементарном уровне.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Забавные коровы!   Множественное число существительных. Исключения.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man—men, woman— women, tooth—teeth, foot—feet,mouse—mice, sheep—sheep, child—chil$ dren, fish—fish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“have got”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“y”в откры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и закры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слогах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материала.</w:t>
            </w:r>
          </w:p>
          <w:p w:rsidR="002379BA" w:rsidRDefault="002379BA" w:rsidP="002379BA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Умные животные! Глаголы «иметь», «мочь».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crawl, spider, rabbit, sea horse, walk, tortoise, talk, parrot,fly, bird,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jump, swim, run, climb, dance, sing, cute, clever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Can/can't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мотивов учебной деятельности и формирование личностного </w:t>
            </w:r>
            <w:r>
              <w:rPr>
                <w:sz w:val="18"/>
                <w:szCs w:val="18"/>
              </w:rPr>
              <w:lastRenderedPageBreak/>
              <w:t>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Осознанно строить речевые высказывания в соответствии с задачами </w:t>
            </w:r>
            <w:r>
              <w:rPr>
                <w:sz w:val="18"/>
                <w:szCs w:val="18"/>
              </w:rPr>
              <w:lastRenderedPageBreak/>
              <w:t>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Принимать и сохранять цели и задачи учебной деятельности, находить средства </w:t>
            </w:r>
            <w:r>
              <w:rPr>
                <w:sz w:val="18"/>
                <w:szCs w:val="18"/>
              </w:rPr>
              <w:lastRenderedPageBreak/>
              <w:t>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Числительные от 20 до 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Активная: числительные от 20 до 50; How old is Chuckles today?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He's eleven!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lizard, whale, snake, crocodile, reptile, mammal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can/can't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мотивации к творческому труду.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Сказка «Игрушечный солдатик».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help, flowers, trees, friend, happy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«Пушистые друзья»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</w:t>
            </w:r>
            <w:r>
              <w:rPr>
                <w:color w:val="000000"/>
                <w:sz w:val="18"/>
                <w:szCs w:val="18"/>
              </w:rPr>
              <w:lastRenderedPageBreak/>
              <w:t>обучения.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этических чувств, доброжелательности и эмоционально-</w:t>
            </w:r>
            <w:r>
              <w:rPr>
                <w:sz w:val="18"/>
                <w:szCs w:val="18"/>
              </w:rPr>
              <w:lastRenderedPageBreak/>
              <w:t>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Пользоваться наглядными средствами предъявления языкового </w:t>
            </w:r>
            <w:r>
              <w:rPr>
                <w:sz w:val="18"/>
                <w:szCs w:val="18"/>
              </w:rPr>
              <w:lastRenderedPageBreak/>
              <w:t>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Вести взаимный контроль в совместной деятельности.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способов решения проблем творческого и поискового </w:t>
            </w:r>
            <w:r>
              <w:rPr>
                <w:sz w:val="18"/>
                <w:szCs w:val="18"/>
              </w:rPr>
              <w:lastRenderedPageBreak/>
              <w:t>характера.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Уголок дедушки Дурова.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farm, fast, interesting, neck, actor, theatre, trick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insect, camel, hippo, pigeon, pony, unusual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Формирование целостного, социально ориентированного взгляда на мир, основ российской гражданской идентичности.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содержание прочитанного текста.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«Пушистые друзья»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«Пушистые друзья»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ЗУН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Личностно-ориентированного обучения.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Модуль 6 «Мой дом» («HOME, SWEET HOME!») 8 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Бабушка! Дедушка! Названия комнат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house, bedroom, bath, room, kitchen, living room, garden, in, under, Is Lulu in the kitchen? </w:t>
            </w:r>
            <w:r>
              <w:rPr>
                <w:sz w:val="18"/>
                <w:szCs w:val="18"/>
              </w:rPr>
              <w:t>No, she isn't. She's in the bedroom. Пассивная: bloom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Бабушка! Дедушка! Предлоги места.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car, next to, in front of, behind, on, in, under; Where's Chuckles?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He's in the car.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“u”в откры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и закры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 слога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дом! Конструкция «там есть» в утвердительной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>: cupboard, mirror, fridge, sofa, cooker, glass,dish, shelf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There is/are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учебно-познавательного интереса к новому учебному материалу и способам решения новой задачи.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дом! Конструкция «там есть» в вопросительной форме.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how many, surname, prize, winner,drop, How many sofas are there? There are two/There's only one. </w:t>
            </w:r>
            <w:r>
              <w:rPr>
                <w:sz w:val="18"/>
                <w:szCs w:val="18"/>
              </w:rPr>
              <w:t>Пассивная</w:t>
            </w:r>
            <w:r w:rsidRPr="002379BA">
              <w:rPr>
                <w:sz w:val="18"/>
                <w:szCs w:val="18"/>
                <w:lang w:val="en-US"/>
              </w:rPr>
              <w:t>: everywhere, family crest, belong to, come from, long ago, get ready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структур There is/are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деятельности, формирование личностного смысла учения и мотивации к творческому труду.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«Игрушечный солдатик».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put, sky, poor, sunny, mouth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over there, here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обучения. ИКТ. Технология учебного диалога</w:t>
            </w: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Дома-музеи 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castle, artist, composer, famous,house museum, poet, writer </w:t>
            </w:r>
            <w:r>
              <w:rPr>
                <w:sz w:val="18"/>
                <w:szCs w:val="18"/>
              </w:rPr>
              <w:t>Пассивная</w:t>
            </w:r>
            <w:r w:rsidRPr="002379BA">
              <w:rPr>
                <w:sz w:val="18"/>
                <w:szCs w:val="18"/>
                <w:lang w:val="en-US"/>
              </w:rPr>
              <w:t>: cottage, full of, past, such 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целостного, социально ориентированного взгляда на мир, основ российской гражданской идентичности.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содержание прочитанного текста.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«Мой дом»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изученной лексики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«Мой дом»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ЗУН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 пройденной теме.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</w:t>
            </w: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Овладевать начальными формами познавательной и личностной рефлексии.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самоконтроль, коррекцию, оценивать свой результат.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7 «Выходной» («A DAY OFF!») 4 часа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have a great time, drive a car, make a sandcastle, watch TV, paint a pic$ ture, face, play a game, What are you doing? I'm making a sandcastle. </w:t>
            </w:r>
            <w:r>
              <w:rPr>
                <w:sz w:val="18"/>
                <w:szCs w:val="18"/>
              </w:rPr>
              <w:t>Пассивная</w:t>
            </w:r>
            <w:r w:rsidRPr="002379BA">
              <w:rPr>
                <w:sz w:val="18"/>
                <w:szCs w:val="18"/>
                <w:lang w:val="en-US"/>
              </w:rPr>
              <w:t>: upside down, over there, look funny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 continuous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фонетических навыков.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происходящее, используя речевой образец.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Свободное время. Настоящее длительное время. </w:t>
            </w:r>
            <w:r>
              <w:rPr>
                <w:iCs/>
                <w:sz w:val="18"/>
                <w:szCs w:val="18"/>
              </w:rPr>
              <w:t xml:space="preserve">В парке! </w:t>
            </w:r>
            <w:r>
              <w:rPr>
                <w:sz w:val="18"/>
                <w:szCs w:val="18"/>
              </w:rPr>
              <w:t>Настоящее длительное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play the piano, What does Cathy like doing? She likes dancing. Is Chuckles running? </w:t>
            </w:r>
            <w:r w:rsidRPr="002379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he isn't. He's climbing.</w:t>
            </w:r>
          </w:p>
          <w:p w:rsidR="002379BA" w:rsidRPr="00CB630E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 soccer/basketball, eat a hot dog,fly a kite, sleep,wear a mac, ride a bike,drink a coke, park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Present continuous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Звуки /n/ и /ŋ/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деятельности, формирование личностного смысла 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содержание прочитанного текста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 w:rsidRPr="00CB630E">
              <w:rPr>
                <w:sz w:val="18"/>
                <w:szCs w:val="18"/>
              </w:rPr>
              <w:t>Пикник в парке.</w:t>
            </w:r>
            <w:r>
              <w:rPr>
                <w:sz w:val="18"/>
                <w:szCs w:val="18"/>
              </w:rPr>
              <w:t xml:space="preserve"> </w:t>
            </w:r>
          </w:p>
          <w:p w:rsidR="002379BA" w:rsidRPr="00CB630E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Свободное время британских и русских школьников.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Активная</w:t>
            </w:r>
            <w:r w:rsidRPr="002379BA">
              <w:rPr>
                <w:sz w:val="18"/>
                <w:szCs w:val="18"/>
                <w:lang w:val="en-US"/>
              </w:rPr>
              <w:t xml:space="preserve">: bell, ring, picnic </w:t>
            </w:r>
            <w:r>
              <w:rPr>
                <w:sz w:val="18"/>
                <w:szCs w:val="18"/>
              </w:rPr>
              <w:t>Пассивная</w:t>
            </w:r>
            <w:r w:rsidRPr="002379BA">
              <w:rPr>
                <w:sz w:val="18"/>
                <w:szCs w:val="18"/>
                <w:lang w:val="en-US"/>
              </w:rPr>
              <w:t>: fabulous, race, rhyme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 play, dance, shout: cheer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Present continuous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Личностно-ориентированного обучения. ИКТ. Технология учебного диалогаЗдоровьесберегающие </w:t>
            </w:r>
            <w:r>
              <w:rPr>
                <w:sz w:val="18"/>
                <w:szCs w:val="18"/>
              </w:rPr>
              <w:t xml:space="preserve"> технологии.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2379BA" w:rsidRDefault="002379BA" w:rsidP="002379BA">
            <w:pPr>
              <w:snapToGrid w:val="0"/>
              <w:ind w:left="-42" w:hanging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знаний по теме «Выходной»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работа по теме «Выходной»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тематической лексики.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Личностно-ориентированного обучени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я. Здоровьесберегающие </w:t>
            </w:r>
            <w:r>
              <w:rPr>
                <w:sz w:val="18"/>
                <w:szCs w:val="18"/>
              </w:rPr>
              <w:t xml:space="preserve"> технологии. 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  <w:p w:rsidR="002379BA" w:rsidRDefault="002379BA" w:rsidP="002379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Развитие навыков сотрудничества со взрослыми и сверстниками, умений не создавать </w:t>
            </w:r>
            <w:r>
              <w:rPr>
                <w:sz w:val="18"/>
                <w:szCs w:val="18"/>
              </w:rPr>
              <w:lastRenderedPageBreak/>
              <w:t>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выявлять </w:t>
            </w:r>
            <w:r>
              <w:rPr>
                <w:sz w:val="18"/>
                <w:szCs w:val="18"/>
              </w:rPr>
              <w:lastRenderedPageBreak/>
              <w:t>(при решении учебных задач) известное и неизвестное.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выбирать, сопоставлять.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Восприятие текста с учетом </w:t>
            </w:r>
            <w:r>
              <w:rPr>
                <w:sz w:val="18"/>
                <w:szCs w:val="18"/>
              </w:rPr>
              <w:lastRenderedPageBreak/>
              <w:t>поставленной учебной задачи, нахождение в тексте информации, необходимой для её решения.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Планировать, контролировать и оценивать учебные действия в соответствии с поставленной </w:t>
            </w:r>
            <w:r>
              <w:rPr>
                <w:sz w:val="18"/>
                <w:szCs w:val="18"/>
              </w:rPr>
              <w:lastRenderedPageBreak/>
              <w:t>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 ЧЕТВЕРТЬ</w:t>
            </w: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8 «День за днём» («DAY BY DAY!») 11 часов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Прекрасный день! Дни недели.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Monday, Tuesday, Wednesday, Thursday, Friday,Saturday, Sunday, quiz, cartoon, clock; What do we do on Mondays?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 play games. Пассивная: hand, pick a card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 simple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Прекрасный день Настоящее простое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join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 simple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буквы “c”и сочета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ний “ck”, “ch”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субботам! Предлоги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in the morning/after2 noon/evening, at night, have a shower, have breakfast/lunch/supper, listen tomusic, visit my friend, go to bed, get up, watch a video, come home, What time do you get up?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 seven o'clock.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Запрашивать и давать необходимую информацию.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субботам! Настоящее простое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midnight, noon, catch, holiday, right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set your clock, map, relative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Настоящее простое время. Предлоги времени.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логические действия сравнения и анализа.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в речи изученные лексические единицы в соответствии с ситуацией общения.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180" w:firstLine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«Игрушечный солдатик».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Активная: playroom, round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Любимые мультфильмы.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playroom, round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Пассивная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owner, spinach, bright, hare, snack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Pr="002379BA" w:rsidRDefault="002379BA" w:rsidP="002379BA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целостного, социально ориентированного взгляда на мир, эстетических потребностей, ценностей, чувств.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установления аналогий.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 содержание прочитанного текста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Теперь я знаю.</w:t>
            </w:r>
          </w:p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«День за днём»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лексики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180" w:right="-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-180" w:right="-1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«День за днём»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ЗУН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самоанализа и самоконтроля.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Овладевать начальными формами познавательной и личностной рефлексии.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самоконтроль, коррекцию, оценивать свой результат.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контролировать учебные действия в соответствии</w:t>
            </w: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Урок-обощение пройдего материала за 3 класс.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Заключительный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изученного языкового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фонетических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Личностно-ориентированного обучения. Здоровьесберегающие 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логические действия сравнения и анализа.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Вести взаимный контроль в совместной деятельности.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2379BA" w:rsidRDefault="002379BA" w:rsidP="002379BA">
            <w:pPr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cantSplit/>
          <w:trHeight w:val="11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pStyle w:val="ae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rPr>
                <w:sz w:val="18"/>
                <w:szCs w:val="18"/>
              </w:rPr>
            </w:pPr>
          </w:p>
        </w:tc>
      </w:tr>
      <w:tr w:rsidR="002379BA" w:rsidTr="002379BA">
        <w:trPr>
          <w:trHeight w:val="145"/>
        </w:trPr>
        <w:tc>
          <w:tcPr>
            <w:tcW w:w="162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BA" w:rsidRDefault="002379BA" w:rsidP="002379B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68 часов</w:t>
            </w:r>
          </w:p>
        </w:tc>
      </w:tr>
    </w:tbl>
    <w:p w:rsidR="00D35BBD" w:rsidRDefault="00D35BBD" w:rsidP="00D35BBD">
      <w:pPr>
        <w:spacing w:before="60"/>
        <w:jc w:val="center"/>
        <w:rPr>
          <w:b/>
          <w:sz w:val="28"/>
          <w:szCs w:val="28"/>
        </w:rPr>
      </w:pPr>
    </w:p>
    <w:p w:rsidR="00D35BBD" w:rsidRDefault="002379BA" w:rsidP="00D35BBD">
      <w:pPr>
        <w:spacing w:before="60"/>
        <w:jc w:val="center"/>
        <w:rPr>
          <w:b/>
          <w:sz w:val="28"/>
          <w:szCs w:val="28"/>
        </w:rPr>
      </w:pPr>
      <w:r w:rsidRPr="002379BA">
        <w:rPr>
          <w:b/>
          <w:sz w:val="28"/>
          <w:szCs w:val="28"/>
        </w:rPr>
        <w:t>Календар</w:t>
      </w:r>
      <w:r w:rsidR="00D35BBD">
        <w:rPr>
          <w:b/>
          <w:sz w:val="28"/>
          <w:szCs w:val="28"/>
        </w:rPr>
        <w:t>но-тематические планирование в 4</w:t>
      </w:r>
      <w:r w:rsidRPr="002379BA">
        <w:rPr>
          <w:b/>
          <w:sz w:val="28"/>
          <w:szCs w:val="28"/>
        </w:rPr>
        <w:t xml:space="preserve"> классе.</w:t>
      </w:r>
    </w:p>
    <w:tbl>
      <w:tblPr>
        <w:tblpPr w:leftFromText="180" w:rightFromText="180" w:bottomFromText="200" w:vertAnchor="text" w:horzAnchor="margin" w:tblpY="49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985"/>
        <w:gridCol w:w="1417"/>
        <w:gridCol w:w="2410"/>
        <w:gridCol w:w="567"/>
        <w:gridCol w:w="1134"/>
        <w:gridCol w:w="567"/>
        <w:gridCol w:w="1417"/>
        <w:gridCol w:w="284"/>
        <w:gridCol w:w="1701"/>
        <w:gridCol w:w="1701"/>
      </w:tblGrid>
      <w:tr w:rsidR="00D35BBD" w:rsidRPr="00CA68FD" w:rsidTr="00856A79">
        <w:trPr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Тип урока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Элементы содержания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Требования к результатам обучения.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Отрабатываемые УУД и формируемые  ключевые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компетенции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Используемые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на уроке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педагогические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технологии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Планируемые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результаты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освоения учебного материала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kern w:val="2"/>
                <w:sz w:val="18"/>
                <w:szCs w:val="18"/>
              </w:rPr>
              <w:t>(уровни усвоения учебного материала)</w:t>
            </w:r>
          </w:p>
        </w:tc>
      </w:tr>
      <w:tr w:rsidR="00D35BBD" w:rsidRPr="00CA68FD" w:rsidTr="00856A79">
        <w:trPr>
          <w:trHeight w:val="4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both"/>
              <w:rPr>
                <w:rFonts w:eastAsia="Arial Unicode MS"/>
                <w:b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Отрабатываемые УУД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b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kern w:val="2"/>
                <w:sz w:val="18"/>
                <w:szCs w:val="18"/>
              </w:rPr>
              <w:t>Формируемые ключевые компетенций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rFonts w:eastAsia="Arial Unicode MS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4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417"/>
        </w:trPr>
        <w:tc>
          <w:tcPr>
            <w:tcW w:w="157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Вводный модуль «Снова вместе!» 2 часа</w:t>
            </w:r>
          </w:p>
        </w:tc>
      </w:tr>
      <w:tr w:rsidR="00D35BBD" w:rsidRPr="00CA68FD" w:rsidTr="00856A79">
        <w:trPr>
          <w:trHeight w:val="9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AA16FC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kern w:val="2"/>
                <w:sz w:val="18"/>
                <w:szCs w:val="18"/>
              </w:rPr>
              <w:t>Снова вместе. Повторение фраз знакомства. Диалогическая 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jc w:val="center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join, </w:t>
            </w:r>
            <w:r w:rsidRPr="00CA68FD">
              <w:rPr>
                <w:bCs/>
                <w:i/>
                <w:iCs/>
                <w:sz w:val="18"/>
                <w:szCs w:val="18"/>
                <w:lang w:val="en-US"/>
              </w:rPr>
              <w:t>hope, feel, remember;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Nice to see you!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back together, same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Общеучебные; 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Учебно-познавательные;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Интерактивные игры в обучении языку; 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0F43D5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kern w:val="2"/>
                <w:sz w:val="18"/>
                <w:szCs w:val="18"/>
              </w:rPr>
              <w:t>Снова вместе. Аудирование</w:t>
            </w:r>
            <w:r>
              <w:rPr>
                <w:kern w:val="2"/>
                <w:sz w:val="18"/>
                <w:szCs w:val="18"/>
              </w:rPr>
              <w:t xml:space="preserve"> с </w:t>
            </w:r>
            <w:r w:rsidRPr="00CA68FD">
              <w:rPr>
                <w:kern w:val="2"/>
                <w:sz w:val="18"/>
                <w:szCs w:val="18"/>
              </w:rPr>
              <w:t>развитие</w:t>
            </w:r>
            <w:r>
              <w:rPr>
                <w:kern w:val="2"/>
                <w:sz w:val="18"/>
                <w:szCs w:val="18"/>
              </w:rPr>
              <w:t>м</w:t>
            </w:r>
            <w:r w:rsidRPr="00CA68FD">
              <w:rPr>
                <w:kern w:val="2"/>
                <w:sz w:val="18"/>
                <w:szCs w:val="18"/>
              </w:rPr>
              <w:t xml:space="preserve"> диалогической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present, CD, aeroplane, musical box, doll, ball, train, age, class, surname,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phone number, triangle,circle,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 square, subject; Oh, thank you. You’re welcome.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What’s (Steve’s)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surname? How old is he?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What year is he in? What’s his phone number?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activity, library card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Коммуникативные; познавательные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Учебно-познавательные;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информационные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429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  <w:highlight w:val="yellow"/>
              </w:rPr>
            </w:pPr>
            <w:r w:rsidRPr="00CA68FD">
              <w:rPr>
                <w:b/>
                <w:sz w:val="18"/>
                <w:szCs w:val="18"/>
              </w:rPr>
              <w:t>Модуль 1 «Семья и друзья!» 8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AA16FC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Большая счастливая семья! Развитие навыков аудирования,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tall, short,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slim,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fair/dark hair, funny,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kind, friendly,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uncle, aunt, cousin,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vet;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What does Uncle Harry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look like? He’s tall and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lastRenderedPageBreak/>
              <w:t>slim and he’s got fair hair; What’s he like?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  <w:r w:rsidRPr="00CA68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He’s very funny.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Личностные;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Социально - трудовая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286832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Большая счастливая семья! Развитие навыков чтения,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 xml:space="preserve">Чте ние букв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CA68FD">
              <w:rPr>
                <w:sz w:val="18"/>
                <w:szCs w:val="18"/>
              </w:rPr>
              <w:t xml:space="preserve">и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 xml:space="preserve">o </w:t>
            </w:r>
            <w:r w:rsidRPr="00CA68FD">
              <w:rPr>
                <w:sz w:val="18"/>
                <w:szCs w:val="18"/>
              </w:rPr>
              <w:t xml:space="preserve">в сочетании с буквой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r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CDs, watch, hairbrush,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roller blades, gloves, keys, mobile phone, camera, guitar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0F43D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0F43D5">
              <w:rPr>
                <w:i/>
                <w:iCs/>
                <w:sz w:val="18"/>
                <w:szCs w:val="18"/>
                <w:lang w:val="en-US"/>
              </w:rPr>
              <w:t>helmet, sporty</w:t>
            </w:r>
          </w:p>
          <w:p w:rsidR="00D35BBD" w:rsidRPr="000F43D5" w:rsidRDefault="00D35BBD" w:rsidP="00856A79">
            <w:pPr>
              <w:adjustRightInd w:val="0"/>
              <w:rPr>
                <w:b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  <w:lang w:val="en-US"/>
              </w:rPr>
            </w:pPr>
            <w:r w:rsidRPr="00CA68FD">
              <w:rPr>
                <w:sz w:val="18"/>
                <w:szCs w:val="18"/>
              </w:rPr>
              <w:t>Предлоги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sz w:val="18"/>
                <w:szCs w:val="18"/>
              </w:rPr>
              <w:t>места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in, on,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under, behind,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next to, in front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of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Общепредметные; информационные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Мой лучший друг! Развитие навыков говорения,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skiing,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sailing,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skating,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playing the violin, surfing,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diving, plump best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friend;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What’s William</w:t>
            </w:r>
            <w:r w:rsidRPr="000F43D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doing? He’s skiing.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Present</w:t>
            </w:r>
            <w:r>
              <w:rPr>
                <w:sz w:val="18"/>
                <w:szCs w:val="18"/>
              </w:rPr>
              <w:t xml:space="preserve"> </w:t>
            </w:r>
            <w:r w:rsidRPr="00CA68FD">
              <w:rPr>
                <w:sz w:val="18"/>
                <w:szCs w:val="18"/>
              </w:rPr>
              <w:t>Continuous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Предметные;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технологии; 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Мой лучший друг! Артур и Раскал. Развитие навыков чтения,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sixty, seventy, eighty,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ninety, a hundred,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thirty,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forty, fifty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crew, stick together, glue,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sound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общепредметные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технологии; технология саморазвития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аудирования,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</w:rPr>
              <w:t>golden, curls, wood</w:t>
            </w:r>
          </w:p>
          <w:p w:rsidR="00D35BBD" w:rsidRPr="00CA68FD" w:rsidRDefault="00D35BBD" w:rsidP="00856A79">
            <w:pPr>
              <w:adjustRightInd w:val="0"/>
              <w:rPr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i/>
                <w:sz w:val="18"/>
                <w:szCs w:val="18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worry, in a hurry, on my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way to ... 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Общеучебные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технологии; компенсирующее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Англоязычные страны мира. Развитие навыков чтения и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capital city,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famous,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theatre, museum, street,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relative, town, village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millionaire, church, sight,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lastRenderedPageBreak/>
              <w:t>monument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Общекультурная; учебно-познавательная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технологии;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>
              <w:rPr>
                <w:rFonts w:eastAsia="Arial Unicode MS"/>
                <w:color w:val="000000"/>
                <w:kern w:val="2"/>
                <w:sz w:val="18"/>
                <w:szCs w:val="18"/>
              </w:rPr>
              <w:t>Самостояте</w:t>
            </w: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льная работа по теме «Семья и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423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Модуль 2 «Рабочий день!» 8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Больница для животных. Развитие навыков говорения,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station, garage,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caf</w:t>
            </w:r>
            <w:r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,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theatre,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baker’s, hospital;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Excuse me, where’s the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Animal Hospital? It’s in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Bridge Street.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curtain, injection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Социально - трудовая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Больница для животных. Развитие навыков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 xml:space="preserve">Чтение букв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i</w:t>
            </w:r>
            <w:r w:rsidRPr="00CA68FD">
              <w:rPr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e</w:t>
            </w:r>
            <w:r w:rsidRPr="00CA68FD">
              <w:rPr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 xml:space="preserve">u </w:t>
            </w:r>
            <w:r w:rsidRPr="00CA68FD">
              <w:rPr>
                <w:sz w:val="18"/>
                <w:szCs w:val="18"/>
              </w:rPr>
              <w:t xml:space="preserve">в сочетании с буквой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r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bake/baker/baker’s,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greengrocer/greengrocer’s, mechanic, postman/post office, waiter, nurse,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clean your room,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play sports,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go shopping, wash the dishes,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uniform; What are you?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What do you do?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fix, serve, carry, sick,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wake up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CA68FD">
              <w:rPr>
                <w:b/>
                <w:iCs/>
                <w:sz w:val="18"/>
                <w:szCs w:val="18"/>
              </w:rPr>
              <w:t>Грамматика</w:t>
            </w:r>
          </w:p>
          <w:p w:rsidR="00D35BBD" w:rsidRPr="000F43D5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E574E5">
              <w:rPr>
                <w:sz w:val="18"/>
                <w:szCs w:val="18"/>
                <w:lang w:val="en-US"/>
              </w:rPr>
              <w:t>Present</w:t>
            </w:r>
            <w:r w:rsidRPr="000F43D5">
              <w:rPr>
                <w:sz w:val="18"/>
                <w:szCs w:val="18"/>
              </w:rPr>
              <w:t xml:space="preserve"> </w:t>
            </w:r>
            <w:r w:rsidRPr="00E574E5">
              <w:rPr>
                <w:sz w:val="18"/>
                <w:szCs w:val="18"/>
                <w:lang w:val="en-US"/>
              </w:rPr>
              <w:t>Simple</w:t>
            </w:r>
            <w:r w:rsidRPr="000F43D5">
              <w:rPr>
                <w:sz w:val="18"/>
                <w:szCs w:val="18"/>
              </w:rPr>
              <w:t xml:space="preserve"> </w:t>
            </w:r>
            <w:r w:rsidRPr="00CA68FD">
              <w:rPr>
                <w:sz w:val="18"/>
                <w:szCs w:val="18"/>
              </w:rPr>
              <w:t>и</w:t>
            </w:r>
            <w:r w:rsidRPr="000F43D5">
              <w:rPr>
                <w:sz w:val="18"/>
                <w:szCs w:val="18"/>
              </w:rPr>
              <w:t xml:space="preserve"> </w:t>
            </w:r>
            <w:r w:rsidRPr="00CA68FD">
              <w:rPr>
                <w:sz w:val="18"/>
                <w:szCs w:val="18"/>
              </w:rPr>
              <w:t>наречия</w:t>
            </w:r>
          </w:p>
          <w:p w:rsidR="00D35BBD" w:rsidRPr="000F43D5" w:rsidRDefault="00D35BBD" w:rsidP="00856A7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CA68FD">
              <w:rPr>
                <w:sz w:val="18"/>
                <w:szCs w:val="18"/>
              </w:rPr>
              <w:t>астотности</w:t>
            </w:r>
            <w:r w:rsidRPr="000F43D5">
              <w:rPr>
                <w:sz w:val="18"/>
                <w:szCs w:val="18"/>
              </w:rPr>
              <w:t xml:space="preserve"> </w:t>
            </w:r>
            <w:r w:rsidRPr="000F43D5">
              <w:rPr>
                <w:i/>
                <w:iCs/>
                <w:sz w:val="18"/>
                <w:szCs w:val="18"/>
              </w:rPr>
              <w:t>(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how</w:t>
            </w:r>
            <w:r w:rsidRPr="000F43D5">
              <w:rPr>
                <w:i/>
                <w:iCs/>
                <w:sz w:val="18"/>
                <w:szCs w:val="18"/>
              </w:rPr>
              <w:t xml:space="preserve">)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often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>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always</w:t>
            </w:r>
            <w:r w:rsidRPr="00CA68FD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usually,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sometimes,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</w:rPr>
              <w:t>never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Общепредметные; информационные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Работай и играй! Развитие навыков аудирования,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sports centre, volleyball, badminton,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(table) tennis,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baseball, hockey;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What time is it? It’s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quarter past/to… It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>’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half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past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>…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Грамматика</w:t>
            </w:r>
          </w:p>
          <w:p w:rsidR="00D35BBD" w:rsidRPr="000F43D5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наречия</w:t>
            </w:r>
            <w:r w:rsidRPr="000F43D5">
              <w:rPr>
                <w:sz w:val="18"/>
                <w:szCs w:val="18"/>
              </w:rPr>
              <w:t xml:space="preserve"> </w:t>
            </w:r>
            <w:r w:rsidRPr="00CA68FD">
              <w:rPr>
                <w:sz w:val="18"/>
                <w:szCs w:val="18"/>
              </w:rPr>
              <w:t>частотности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once / twice / three times a week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 – смысловая;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Работай и играй. Развлечения в школе. Артур и Раскал.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574E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polite, police officer,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doctor, postcard, week,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month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pay, meal, parcel, whistle,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0F43D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wait, bring, hour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Cs/>
                <w:sz w:val="18"/>
                <w:szCs w:val="18"/>
              </w:rPr>
              <w:t>Глагол</w:t>
            </w:r>
            <w:r w:rsidRPr="000F43D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have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Информационные; коммуникативные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аудирования,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porridge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naughty, break the rule,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pot, return, outside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Один день из моей жизни. Кем хотят стать русские дети. Развитие навыков чтения,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is called, project,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canteen, teacher, doctor, uniform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for a while, job, dream,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</w:rPr>
            </w:pPr>
            <w:r w:rsidRPr="00CA68FD">
              <w:rPr>
                <w:i/>
                <w:iCs/>
                <w:sz w:val="18"/>
                <w:szCs w:val="18"/>
              </w:rPr>
              <w:t>astronaut, planet, spaceship,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</w:rPr>
              <w:t>scientist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Общекультурная; учебно-познавательная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Контрольная работа по теме «Рабочий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464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861CA" w:rsidRDefault="00D35BBD" w:rsidP="00856A7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2 </w:t>
            </w:r>
            <w:r>
              <w:rPr>
                <w:b/>
                <w:sz w:val="18"/>
                <w:szCs w:val="18"/>
              </w:rPr>
              <w:t>ЧЕТВЕРТЬ</w:t>
            </w:r>
          </w:p>
        </w:tc>
      </w:tr>
      <w:tr w:rsidR="00D35BBD" w:rsidRPr="00CA68FD" w:rsidTr="00856A79">
        <w:trPr>
          <w:trHeight w:val="464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lastRenderedPageBreak/>
              <w:t>Модуль 3 «Вкусные угощения!» 8 часов</w:t>
            </w:r>
          </w:p>
        </w:tc>
      </w:tr>
      <w:tr w:rsidR="00D35BBD" w:rsidRPr="00CA68FD" w:rsidTr="00856A79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Фруктовый салат пиратов. Развитие навыков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574E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tasty, treat, lemon,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beans, mango, butter,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coconut, flour, pineapple, olive oil, sugar, salt, pepper, tomato, your turn,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need, half, cup,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put;</w:t>
            </w:r>
          </w:p>
          <w:p w:rsidR="00D35BBD" w:rsidRPr="00E574E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Can you pass me the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lemon, please? Sure.</w:t>
            </w: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Here you are!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How many?; make sure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Ценностно-смысловая;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Социально - трудовая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Фруктовый салат пиратов. Развитие навыков аудирования,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Чтение</w:t>
            </w:r>
            <w:r w:rsidRPr="000F43D5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буквы</w:t>
            </w:r>
            <w:r w:rsidRPr="000F43D5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g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Грамматика</w:t>
            </w:r>
          </w:p>
          <w:p w:rsidR="00D35BBD" w:rsidRPr="00E574E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How many / much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A lot / Not many / Not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much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Информационные; коммуникативные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Приготовь еду! Развитие навыков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packet, bar, kilo, loaf, jar, carton, bottle, tin,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French fries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pound, pence, barbecue,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cookie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</w:rPr>
              <w:t>А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 lot of / many / much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Информационные; коммуникативные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Приготовь еду. Развлечения в школе. Артур и Раскал. Развитие навыков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574E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dairy,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meat, fruit,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vegetables,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hungry, hate, fast food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taste, sushi, paella, all over the world, yogurt, onion, beef, lamb, cherry, snack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Модальный глагол </w:t>
            </w:r>
            <w:r w:rsidRPr="00CA68F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Предметные;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Компенсирующее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knock, luck, inside, have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a look, horrid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Что сегодня на десерт? Развитие навыков чтения,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pudding,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dessert,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evening meal, flour, sugar, butter,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dinner,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traditional, oil, water, salt, flavour, popular,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cheap, hiking,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treat, teatime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bagel, simple, ingredients, almost, bread, pudding, jam tart, lemon meringue, product, oval, last a long 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Общекультурная; учебно-познавательная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Личностно-ориентирующие технологии;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Коммуникативные; информационные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Контрольная работа по теме «Вкусные угощения»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540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4 «В зоопарке!» 5</w:t>
            </w:r>
            <w:r w:rsidRPr="00CA68FD">
              <w:rPr>
                <w:b/>
                <w:sz w:val="18"/>
                <w:szCs w:val="18"/>
              </w:rPr>
              <w:t xml:space="preserve">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Забавные животные! Развитие навыков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D35BB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D35BBD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D35BBD" w:rsidRDefault="00D35BBD" w:rsidP="00856A79">
            <w:pPr>
              <w:adjustRightInd w:val="0"/>
              <w:rPr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giraffe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monkey</w:t>
            </w:r>
            <w:r w:rsidRPr="00D35BBD">
              <w:rPr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dolphin</w:t>
            </w:r>
            <w:r w:rsidRPr="00D35BBD">
              <w:rPr>
                <w:i/>
                <w:iCs/>
                <w:sz w:val="18"/>
                <w:szCs w:val="18"/>
              </w:rPr>
              <w:t>,</w:t>
            </w:r>
          </w:p>
          <w:p w:rsidR="00D35BBD" w:rsidRPr="00D35BBD" w:rsidRDefault="00D35BBD" w:rsidP="00856A79">
            <w:pPr>
              <w:adjustRightInd w:val="0"/>
              <w:rPr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seal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lazy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lizard</w:t>
            </w:r>
            <w:r w:rsidRPr="00D35BBD">
              <w:rPr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whale</w:t>
            </w:r>
            <w:r w:rsidRPr="00D35BBD">
              <w:rPr>
                <w:i/>
                <w:iCs/>
                <w:sz w:val="18"/>
                <w:szCs w:val="18"/>
              </w:rPr>
              <w:t>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hippo, crocodile,</w:t>
            </w:r>
            <w:r w:rsidRPr="000F43D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lunchtime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on its own</w:t>
            </w:r>
          </w:p>
          <w:p w:rsidR="00D35BBD" w:rsidRPr="000F43D5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Забавные животные! Развитие навыков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What are the seals doing?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They’re clapping. They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always clap at lunchtime.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0F43D5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0F43D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cookery book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E574E5" w:rsidRDefault="00D35BBD" w:rsidP="00856A79">
            <w:pPr>
              <w:adjustRightInd w:val="0"/>
              <w:rPr>
                <w:sz w:val="18"/>
                <w:szCs w:val="18"/>
                <w:lang w:val="en-US"/>
              </w:rPr>
            </w:pPr>
            <w:r w:rsidRPr="00CA68FD">
              <w:rPr>
                <w:sz w:val="18"/>
                <w:szCs w:val="18"/>
                <w:lang w:val="en-US"/>
              </w:rPr>
              <w:t xml:space="preserve">Present Simple </w:t>
            </w:r>
            <w:r w:rsidRPr="00CA68FD">
              <w:rPr>
                <w:sz w:val="18"/>
                <w:szCs w:val="18"/>
              </w:rPr>
              <w:t>в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sz w:val="18"/>
                <w:szCs w:val="18"/>
              </w:rPr>
              <w:t>сравнении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sz w:val="18"/>
                <w:szCs w:val="18"/>
              </w:rPr>
              <w:t>с</w:t>
            </w:r>
            <w:r w:rsidRPr="00CA68FD">
              <w:rPr>
                <w:sz w:val="18"/>
                <w:szCs w:val="18"/>
                <w:lang w:val="en-US"/>
              </w:rPr>
              <w:t xml:space="preserve"> Present</w:t>
            </w:r>
            <w:r w:rsidRPr="00E574E5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sz w:val="18"/>
                <w:szCs w:val="18"/>
                <w:lang w:val="en-US"/>
              </w:rPr>
              <w:t>Continuous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 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информационная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Технология саморазвития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Default="00D35BBD" w:rsidP="00856A79">
            <w:pPr>
              <w:suppressAutoHyphens/>
              <w:jc w:val="center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Дикие животные! Развитие навыков говорения и письма.</w:t>
            </w:r>
          </w:p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Развлечения в школе. Артур и Раскал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574E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574E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January, February,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March, April, May, June,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July, August,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September,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October, November,</w:t>
            </w:r>
            <w:r w:rsidRPr="00E574E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December,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warm,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amazing, journey,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mammal,</w:t>
            </w:r>
            <w:r w:rsidRPr="00E574E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ticket, passport, suitcase;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Whales are bigger than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dolphins.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lastRenderedPageBreak/>
              <w:t>a whale of a time, look,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i/>
                <w:iCs/>
                <w:sz w:val="18"/>
                <w:szCs w:val="18"/>
              </w:rPr>
              <w:t>elephant seal, cuckoo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CA68FD">
              <w:rPr>
                <w:b/>
                <w:bCs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Сравнительная степень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Познавательные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Общепредметные; информационные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Животным нужна наша помощь! Развитие навыков чтения,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pot, breakfast, tasty, fall,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I like it nice and hot!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oats, at 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8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Закрепление языкового материала.</w:t>
            </w:r>
            <w:r>
              <w:rPr>
                <w:sz w:val="18"/>
                <w:szCs w:val="18"/>
              </w:rPr>
              <w:t xml:space="preserve"> </w:t>
            </w: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 xml:space="preserve"> Контрольная работа по теме «В зоопарке»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Общекультурная; учебно-познавательная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458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ЧЕТВЕРТЬ</w:t>
            </w:r>
          </w:p>
        </w:tc>
      </w:tr>
      <w:tr w:rsidR="00D35BBD" w:rsidRPr="00CA68FD" w:rsidTr="00856A79">
        <w:trPr>
          <w:trHeight w:val="563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5 «Где вы были вчера?» 9</w:t>
            </w:r>
            <w:r w:rsidRPr="00CA68FD">
              <w:rPr>
                <w:b/>
                <w:sz w:val="18"/>
                <w:szCs w:val="18"/>
              </w:rPr>
              <w:t xml:space="preserve">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Чайная вечеринка! Развитие навыков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4A1C0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4A1C0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4A1C05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first</w:t>
            </w:r>
            <w:r w:rsidRPr="004A1C0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second</w:t>
            </w:r>
            <w:r w:rsidRPr="004A1C0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third,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fourth, fifth, eleventh,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twelfth, twentieth, delicious,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sixteenth,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know;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</w:rPr>
            </w:pPr>
            <w:r w:rsidRPr="00CA68FD">
              <w:rPr>
                <w:i/>
                <w:iCs/>
                <w:sz w:val="18"/>
                <w:szCs w:val="18"/>
              </w:rPr>
              <w:t>That looks delicious!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Порядковые числительные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Чайная вечеринка! Развитие навыков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 xml:space="preserve">Чтение буквы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CA68FD">
              <w:rPr>
                <w:sz w:val="18"/>
                <w:szCs w:val="18"/>
              </w:rPr>
              <w:t xml:space="preserve">перед буквами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 xml:space="preserve">s </w:t>
            </w:r>
            <w:r w:rsidRPr="00CA68FD">
              <w:rPr>
                <w:sz w:val="18"/>
                <w:szCs w:val="18"/>
              </w:rPr>
              <w:t xml:space="preserve">и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l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CA68FD">
              <w:rPr>
                <w:b/>
                <w:bCs/>
                <w:iCs/>
                <w:sz w:val="18"/>
                <w:szCs w:val="18"/>
              </w:rPr>
              <w:t>Лексика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D35BBD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yesterday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ago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last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CA68FD">
              <w:rPr>
                <w:b/>
                <w:bCs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  <w:lang w:val="en-US"/>
              </w:rPr>
            </w:pPr>
            <w:r w:rsidRPr="00CA68FD">
              <w:rPr>
                <w:sz w:val="18"/>
                <w:szCs w:val="18"/>
                <w:lang w:val="en-US"/>
              </w:rPr>
              <w:t xml:space="preserve">Past Simple </w:t>
            </w:r>
            <w:r w:rsidRPr="00CA68FD">
              <w:rPr>
                <w:sz w:val="18"/>
                <w:szCs w:val="18"/>
              </w:rPr>
              <w:t>гла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sz w:val="18"/>
                <w:szCs w:val="18"/>
              </w:rPr>
              <w:t>гола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to be —</w:t>
            </w:r>
            <w:r w:rsidRPr="00CA68FD">
              <w:rPr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was / were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Все наши вчера! Развитие навыков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A2824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sad,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bored, angry,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scared, tired,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hungry,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>interesting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EA2824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EA282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exciting, dancer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Общепредметные; информационные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Технология продуктивного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Все наши вчера. Развлечения в школе. Артур и Раскал. Развитие навыков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A2824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ago, last, yesterday,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dream, wish,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hate,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scary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films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calendar, a funny sight,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occasion, wish;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Congratulations!; Bon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Voyage!; programme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 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социокультурная; речевая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Интерактивные игры в обучении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find, sleep, sweet dream,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cream, soft, for a while,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stay, smile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Never mind...!; upstairs,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0F43D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 no 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День рождения! День города. Развитие навыков чтения,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present, card, begin,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balloon,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candle, birthday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party/wish,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birthday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boy/girl,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home town</w:t>
            </w:r>
            <w:r w:rsidRPr="00CA68FD">
              <w:rPr>
                <w:sz w:val="18"/>
                <w:szCs w:val="18"/>
                <w:lang w:val="en-US"/>
              </w:rPr>
              <w:t>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flags,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competition,</w:t>
            </w: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fireworks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blow out, decoration,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celebration, parade, carnival, street performer, concert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коммуникативные; общекультурная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Технологии саморазвития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 xml:space="preserve">Контрольная работа по теме </w:t>
            </w:r>
            <w:r w:rsidRPr="00CA68FD">
              <w:rPr>
                <w:sz w:val="18"/>
                <w:szCs w:val="18"/>
              </w:rPr>
              <w:t xml:space="preserve">«Где вы были вчера?»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>
              <w:rPr>
                <w:rFonts w:eastAsia="Arial Unicode MS"/>
                <w:color w:val="000000"/>
                <w:kern w:val="2"/>
                <w:sz w:val="18"/>
                <w:szCs w:val="18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548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6 «Расскажи историю!» 10</w:t>
            </w:r>
            <w:r w:rsidRPr="00CA68FD">
              <w:rPr>
                <w:b/>
                <w:sz w:val="18"/>
                <w:szCs w:val="18"/>
              </w:rPr>
              <w:t xml:space="preserve">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Заяц и черепаха. Развитие навыков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fast,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hare, slow,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tortoise,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laugh at, tired of, race,next,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soon, rest, pass, finish line,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winner, keep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on,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cross;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Once upon a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time… </w:t>
            </w:r>
            <w:r w:rsidRPr="00CA68FD">
              <w:rPr>
                <w:sz w:val="18"/>
                <w:szCs w:val="18"/>
                <w:lang w:val="en-US"/>
              </w:rPr>
              <w:t>.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lastRenderedPageBreak/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tomorrow, forward, ahead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of, suddenly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учебно-познавательные; информационная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Заяц и черепаха. Развитие навыков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Чтение окончания -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ed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Активная: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изученные ранее глаголы</w:t>
            </w:r>
          </w:p>
          <w:p w:rsidR="00D35BBD" w:rsidRPr="00CA68FD" w:rsidRDefault="00D35BBD" w:rsidP="00856A79">
            <w:pPr>
              <w:adjustRightInd w:val="0"/>
              <w:rPr>
                <w:b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Past Simple правильных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глаголов (утв. форма)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Когда-то давно! Развитие навыков аудирования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porridge, shout, catch;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Did Lulu dance with the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prince? Yes, she did!;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They didn’t watch a film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EA2824">
              <w:rPr>
                <w:i/>
                <w:iCs/>
                <w:sz w:val="18"/>
                <w:szCs w:val="18"/>
                <w:lang w:val="en-US"/>
              </w:rPr>
              <w:t>last night.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EA2824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pStyle w:val="ad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A282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prince, beanstalk, pick up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Past Simple правильных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 xml:space="preserve">глаголов (отр. </w:t>
            </w:r>
            <w:r>
              <w:rPr>
                <w:sz w:val="18"/>
                <w:szCs w:val="18"/>
              </w:rPr>
              <w:t xml:space="preserve">и вопр. </w:t>
            </w:r>
            <w:r w:rsidRPr="00CA68FD">
              <w:rPr>
                <w:sz w:val="18"/>
                <w:szCs w:val="18"/>
              </w:rPr>
              <w:t>формы)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общепредметные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Интерактивные игры в обучении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Когда-то давно. Развлечения в школе. Артур и Раскал. Развитие навыков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D35BB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D35BBD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>study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>bark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>busy</w:t>
            </w:r>
            <w:r w:rsidRPr="00D35BB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F43D5">
              <w:rPr>
                <w:b/>
                <w:bCs/>
                <w:i/>
                <w:iCs/>
                <w:sz w:val="18"/>
                <w:szCs w:val="18"/>
                <w:lang w:val="en-US"/>
              </w:rPr>
              <w:t>kitten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D35BBD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mystery, saxophone,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bumblebee, events, land,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moon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информационная;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чтения, аудирования.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Let’s…, porridge, not here, there, poor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mine; It’s not fair</w:t>
            </w:r>
            <w:r w:rsidRPr="00CA68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 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Социокультурная; речевая; информационная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технологии, технология саморазвития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Мир сказок. Развитие навыков чтения,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lamb, follow, river, garden, angry, daughter, son, mother, brother 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fleece, everywhere,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bridge, fall down, Viking,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pull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lastRenderedPageBreak/>
              <w:t>down, fairy tale, wolf,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tsar, thief, geese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Регулятивные;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информационная;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Информационные технологии; 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Контрольная работа по теме «Расскажи историю»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>
              <w:rPr>
                <w:rFonts w:eastAsia="Arial Unicode MS"/>
                <w:color w:val="000000"/>
                <w:kern w:val="2"/>
                <w:sz w:val="18"/>
                <w:szCs w:val="18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>
              <w:rPr>
                <w:rFonts w:eastAsia="Arial Unicode MS"/>
                <w:color w:val="000000"/>
                <w:kern w:val="2"/>
                <w:sz w:val="18"/>
                <w:szCs w:val="18"/>
              </w:rPr>
              <w:t>Резервный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</w:tr>
      <w:tr w:rsidR="00D35BBD" w:rsidRPr="00CA68FD" w:rsidTr="00856A79">
        <w:trPr>
          <w:trHeight w:val="428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ЧЕВЕРТЬ</w:t>
            </w:r>
          </w:p>
        </w:tc>
      </w:tr>
      <w:tr w:rsidR="00D35BBD" w:rsidRPr="00CA68FD" w:rsidTr="00856A79">
        <w:trPr>
          <w:trHeight w:val="553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 w:rsidRPr="00CA68FD">
              <w:rPr>
                <w:b/>
                <w:sz w:val="18"/>
                <w:szCs w:val="18"/>
              </w:rPr>
              <w:t>Модуль 7 «Памятные дни!» 8 часов</w:t>
            </w:r>
          </w:p>
        </w:tc>
      </w:tr>
      <w:tr w:rsidR="00D35BBD" w:rsidRPr="00CA68FD" w:rsidTr="00856A79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Лучшее время! Развитие навыков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A2824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museum,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dinosaur,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concert, funfair,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ride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Лучшее время! Развитие навыков аудирования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 xml:space="preserve">Чтение буквы </w:t>
            </w:r>
            <w:r w:rsidRPr="00CA68FD">
              <w:rPr>
                <w:b/>
                <w:bCs/>
                <w:i/>
                <w:iCs/>
                <w:sz w:val="18"/>
                <w:szCs w:val="18"/>
              </w:rPr>
              <w:t>y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Лексика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0F43D5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Where did Phil go last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weekend? He went to the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concert.</w:t>
            </w:r>
          </w:p>
          <w:p w:rsidR="00D35BBD" w:rsidRPr="00AA16FC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Past Simple неправильных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глаголов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предметные; информационная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Интерактивные игры в обучении языку;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Волшебные моменты! Развитие навыков говорения.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pretty,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shy, strong, loud,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kind, fireworks; Who was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the best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student in the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class?</w:t>
            </w:r>
          </w:p>
          <w:p w:rsidR="00D35BBD" w:rsidRPr="000F43D5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Past Simple неправильных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lastRenderedPageBreak/>
              <w:t>глаголов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Превосходная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степень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Компенсирующее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Волшебные моменты. Развлечения в школе. Артур и Раскал. Развитие навыков аудирования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happy, sad, scared,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celebrate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mood, instrument, airport,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safari, mountains,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trophy, drum, trumpet,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Valentine’s day</w:t>
            </w:r>
          </w:p>
          <w:p w:rsidR="00D35BBD" w:rsidRPr="000F43D5" w:rsidRDefault="00D35BBD" w:rsidP="00856A79">
            <w:pPr>
              <w:pStyle w:val="ad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Past Simple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неправильных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глаголов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Учебно-познавательная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 Развитие навыков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check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up the stairs, even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Ценностно-смысловая;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Памятные дни. Развитие навыков чтения,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0F43D5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ride</w:t>
            </w:r>
            <w:r w:rsidRPr="000F43D5">
              <w:rPr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young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pancake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0F43D5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theme park, it’s worth it,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</w:rPr>
            </w:pPr>
            <w:r w:rsidRPr="00CA68FD">
              <w:rPr>
                <w:i/>
                <w:iCs/>
                <w:sz w:val="18"/>
                <w:szCs w:val="18"/>
              </w:rPr>
              <w:t>roller coaster, diploma,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performance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7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коммуникативные; общекультурная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Технология саморазвития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Контрольная работа по теме «Памятные дни»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567"/>
        </w:trPr>
        <w:tc>
          <w:tcPr>
            <w:tcW w:w="15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8 «Места, куда поехать». С повторением. 14 часов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6D6061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Впереди хорошие времена! Развитие навыков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D35BBD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s-ES_tradnl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s-ES_tradnl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D35BBD">
              <w:rPr>
                <w:b/>
                <w:bCs/>
                <w:i/>
                <w:sz w:val="18"/>
                <w:szCs w:val="18"/>
                <w:lang w:val="es-ES_tradnl"/>
              </w:rPr>
              <w:t>:</w:t>
            </w:r>
          </w:p>
          <w:p w:rsidR="00D35BBD" w:rsidRPr="00D35BB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D35BBD">
              <w:rPr>
                <w:b/>
                <w:bCs/>
                <w:i/>
                <w:iCs/>
                <w:sz w:val="18"/>
                <w:szCs w:val="18"/>
                <w:lang w:val="es-ES_tradnl"/>
              </w:rPr>
              <w:t>Greece, Italy, Portugal,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Russia,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Mexico, Poland,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Spain, Turkey,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go camping, go to the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seaside / mountains / lake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Грамматика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Структура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be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going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Языковая; учебно-познавательные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Обучение в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Первый уровень (опознание)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Впереди хорошие времена! Развитие навыков аудирования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Фонетика</w:t>
            </w:r>
          </w:p>
          <w:p w:rsidR="00D35BBD" w:rsidRPr="00CA68FD" w:rsidRDefault="00D35BBD" w:rsidP="00856A79">
            <w:pPr>
              <w:adjustRightInd w:val="0"/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Чтение слов с непроизносимыми согласными</w:t>
            </w:r>
          </w:p>
          <w:p w:rsidR="00D35BBD" w:rsidRPr="000F43D5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What is Wendy going to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do on holiday? She’s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going to go camping.</w:t>
            </w:r>
          </w:p>
          <w:p w:rsidR="00D35BBD" w:rsidRPr="000F43D5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Структура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be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going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CA68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Привет, солнечный свет! Развитие навыков говорения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swimsuit, sunglasses,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swimming trunks,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jeans,</w:t>
            </w:r>
          </w:p>
          <w:p w:rsidR="00D35BBD" w:rsidRPr="00EA2824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boots, tent, flippers,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sleeping bag,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sunny,</w:t>
            </w:r>
            <w:r w:rsidRPr="00EA2824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windy,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cloudy, rainy,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cold, hot; What will the weather be like in London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tomorrow? It’ll be cloudy.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pStyle w:val="ad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Интерактивные игры в обучении языку;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Второй уровень (воспроизведение)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Привет, солнечный свет! Развлечения в школе. Артур и Раскал. Развитие навыков аудирования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комбиниров.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EA2824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who, what, where, when,</w:t>
            </w:r>
            <w:r w:rsidRPr="00EA282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why, how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0F43D5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sunshine, Japan, Scotland, India, costume</w:t>
            </w:r>
          </w:p>
          <w:p w:rsidR="00D35BBD" w:rsidRPr="00CA68FD" w:rsidRDefault="00D35BBD" w:rsidP="00856A79">
            <w:pPr>
              <w:adjustRightInd w:val="0"/>
              <w:rPr>
                <w:b/>
                <w:iCs/>
                <w:sz w:val="18"/>
                <w:szCs w:val="18"/>
              </w:rPr>
            </w:pPr>
            <w:r w:rsidRPr="00CA68FD">
              <w:rPr>
                <w:b/>
                <w:iCs/>
                <w:sz w:val="18"/>
                <w:szCs w:val="18"/>
              </w:rPr>
              <w:t>Грамматика</w:t>
            </w:r>
          </w:p>
          <w:p w:rsidR="00D35BBD" w:rsidRPr="00CA68FD" w:rsidRDefault="00D35BBD" w:rsidP="00856A79">
            <w:pPr>
              <w:adjustRightInd w:val="0"/>
              <w:rPr>
                <w:iCs/>
                <w:sz w:val="18"/>
                <w:szCs w:val="18"/>
              </w:rPr>
            </w:pPr>
            <w:r w:rsidRPr="00CA68FD">
              <w:rPr>
                <w:iCs/>
                <w:sz w:val="18"/>
                <w:szCs w:val="18"/>
              </w:rPr>
              <w:t>Вопросительные слова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Речевая; языковая; коммуникативная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Операционные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Златовласка и три медведя. Развитие навыков аудирования и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0F43D5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mistake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be</w:t>
            </w:r>
            <w:r w:rsidRPr="000F43D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sorry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0F43D5">
              <w:rPr>
                <w:b/>
                <w:bCs/>
                <w:i/>
                <w:sz w:val="18"/>
                <w:szCs w:val="18"/>
              </w:rPr>
              <w:t>:</w:t>
            </w:r>
          </w:p>
          <w:p w:rsidR="00D35BBD" w:rsidRPr="00EA2824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cry, worry, remind, share,</w:t>
            </w:r>
            <w:r w:rsidRPr="000F43D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A68FD">
              <w:rPr>
                <w:i/>
                <w:iCs/>
                <w:sz w:val="18"/>
                <w:szCs w:val="18"/>
                <w:lang w:val="en-US"/>
              </w:rPr>
              <w:t>tune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компенсаторная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Личностно-ориентирующие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Веселое путешествие во Флориду. Развитие навыков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0F43D5" w:rsidRDefault="00D35BBD" w:rsidP="00856A79">
            <w:pPr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sz w:val="18"/>
                <w:szCs w:val="18"/>
              </w:rPr>
              <w:t>Лексика</w:t>
            </w:r>
          </w:p>
          <w:p w:rsidR="00D35BBD" w:rsidRPr="000F43D5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Активная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 xml:space="preserve">relax, </w:t>
            </w:r>
            <w:r w:rsidRPr="00CA68FD">
              <w:rPr>
                <w:b/>
                <w:bCs/>
                <w:i/>
                <w:iCs/>
                <w:sz w:val="18"/>
                <w:szCs w:val="18"/>
                <w:lang w:val="en-US"/>
              </w:rPr>
              <w:t>rest, travel, diary,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camping, mountain, tent,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cool, windy, warm, lake,</w:t>
            </w:r>
          </w:p>
          <w:p w:rsidR="00D35BBD" w:rsidRPr="00CA68FD" w:rsidRDefault="00D35BBD" w:rsidP="00856A79">
            <w:pPr>
              <w:adjustRightInd w:val="0"/>
              <w:rPr>
                <w:i/>
                <w:iCs/>
                <w:sz w:val="18"/>
                <w:szCs w:val="18"/>
                <w:lang w:val="en-US"/>
              </w:rPr>
            </w:pPr>
            <w:r w:rsidRPr="00CA68FD">
              <w:rPr>
                <w:i/>
                <w:iCs/>
                <w:sz w:val="18"/>
                <w:szCs w:val="18"/>
                <w:lang w:val="en-US"/>
              </w:rPr>
              <w:t>cold, seaside</w:t>
            </w:r>
          </w:p>
          <w:p w:rsidR="00D35BBD" w:rsidRPr="00CA68FD" w:rsidRDefault="00D35BBD" w:rsidP="00856A79">
            <w:pPr>
              <w:adjustRightInd w:val="0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CA68FD">
              <w:rPr>
                <w:b/>
                <w:bCs/>
                <w:i/>
                <w:sz w:val="18"/>
                <w:szCs w:val="18"/>
              </w:rPr>
              <w:t>Пассивная</w:t>
            </w:r>
            <w:r w:rsidRPr="00CA68FD">
              <w:rPr>
                <w:b/>
                <w:bCs/>
                <w:i/>
                <w:sz w:val="18"/>
                <w:szCs w:val="18"/>
                <w:lang w:val="en-US"/>
              </w:rPr>
              <w:t>:</w:t>
            </w:r>
          </w:p>
          <w:p w:rsidR="00D35BBD" w:rsidRPr="00CA68FD" w:rsidRDefault="00D35BBD" w:rsidP="00856A79">
            <w:pPr>
              <w:pStyle w:val="ad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sandy</w:t>
            </w:r>
            <w:r w:rsidRPr="00CA68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A68F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wildlife, snow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коммуникативная; предметные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Эвристические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Теперь я знаю. Закрепление языкового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Познавательные; коммуникативные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коммуникативные; общекультурная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Технология саморазвития; личностно-ориентирующие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Четвертый уровень (творческая деятельность)</w:t>
            </w:r>
          </w:p>
        </w:tc>
      </w:tr>
      <w:tr w:rsidR="00D35BBD" w:rsidRPr="00CA68FD" w:rsidTr="00856A79">
        <w:trPr>
          <w:trHeight w:val="9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Контрольная работа по теме «Места, куда поехать»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проверки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Регулятивные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CA68FD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Компетенции личностного совершенствования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Прикладные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  <w:r w:rsidRPr="00CA68FD">
              <w:rPr>
                <w:rFonts w:eastAsia="Arial Unicode MS"/>
                <w:color w:val="000000"/>
                <w:kern w:val="2"/>
                <w:sz w:val="18"/>
                <w:szCs w:val="18"/>
              </w:rPr>
              <w:t>Третий уровень (применение)</w:t>
            </w:r>
          </w:p>
        </w:tc>
      </w:tr>
      <w:tr w:rsidR="00D35BBD" w:rsidRPr="00CA68FD" w:rsidTr="00856A79">
        <w:trPr>
          <w:trHeight w:val="9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  <w:r w:rsidRPr="00CA68FD">
              <w:rPr>
                <w:sz w:val="18"/>
                <w:szCs w:val="18"/>
              </w:rPr>
              <w:t>Итоговое повторение. Теперь я знаю. Глагол</w:t>
            </w:r>
            <w:r w:rsidRPr="00CA68FD">
              <w:rPr>
                <w:sz w:val="18"/>
                <w:szCs w:val="18"/>
                <w:lang w:val="en-US"/>
              </w:rPr>
              <w:t xml:space="preserve"> to be </w:t>
            </w:r>
            <w:r w:rsidRPr="00CA68FD">
              <w:rPr>
                <w:sz w:val="18"/>
                <w:szCs w:val="18"/>
              </w:rPr>
              <w:t>в</w:t>
            </w:r>
            <w:r w:rsidRPr="00CA68FD">
              <w:rPr>
                <w:sz w:val="18"/>
                <w:szCs w:val="18"/>
                <w:lang w:val="en-US"/>
              </w:rPr>
              <w:t xml:space="preserve"> Past Simple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</w:tr>
      <w:tr w:rsidR="00D35BBD" w:rsidRPr="00CA68FD" w:rsidTr="00856A79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762209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suppressAutoHyphens/>
              <w:jc w:val="both"/>
              <w:rPr>
                <w:rFonts w:eastAsia="Arial Unicode MS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rPr>
                <w:sz w:val="18"/>
                <w:szCs w:val="18"/>
              </w:rPr>
            </w:pPr>
            <w:r w:rsidRPr="00CA68FD">
              <w:rPr>
                <w:sz w:val="18"/>
                <w:szCs w:val="18"/>
              </w:rPr>
              <w:t>Итоговое повторение. Языковой портфель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68FD">
              <w:rPr>
                <w:rFonts w:ascii="Times New Roman" w:hAnsi="Times New Roman" w:cs="Times New Roman"/>
                <w:sz w:val="18"/>
                <w:szCs w:val="18"/>
              </w:rPr>
              <w:t>урок закрепления изученного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D" w:rsidRPr="00CA68FD" w:rsidRDefault="00D35BBD" w:rsidP="00856A79">
            <w:pPr>
              <w:pStyle w:val="ad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BD" w:rsidRPr="00CA68FD" w:rsidRDefault="00D35BBD" w:rsidP="00856A79">
            <w:pPr>
              <w:suppressAutoHyphens/>
              <w:jc w:val="center"/>
              <w:rPr>
                <w:rFonts w:eastAsia="Arial Unicode MS"/>
                <w:color w:val="000000"/>
                <w:kern w:val="2"/>
                <w:sz w:val="18"/>
                <w:szCs w:val="18"/>
                <w:lang w:val="en-US"/>
              </w:rPr>
            </w:pPr>
          </w:p>
        </w:tc>
      </w:tr>
    </w:tbl>
    <w:p w:rsidR="00D35BBD" w:rsidRDefault="00D35BBD" w:rsidP="00D35BBD">
      <w:pPr>
        <w:spacing w:before="60"/>
        <w:jc w:val="center"/>
        <w:rPr>
          <w:b/>
          <w:sz w:val="28"/>
          <w:szCs w:val="28"/>
        </w:rPr>
      </w:pPr>
    </w:p>
    <w:p w:rsidR="002379BA" w:rsidRPr="002379BA" w:rsidRDefault="002379BA" w:rsidP="00D35BBD">
      <w:pPr>
        <w:spacing w:before="60"/>
        <w:jc w:val="center"/>
        <w:rPr>
          <w:b/>
          <w:sz w:val="28"/>
          <w:szCs w:val="28"/>
        </w:rPr>
      </w:pPr>
    </w:p>
    <w:sectPr w:rsidR="002379BA" w:rsidRPr="002379BA" w:rsidSect="00D35BBD">
      <w:pgSz w:w="16840" w:h="11910" w:orient="landscape"/>
      <w:pgMar w:top="600" w:right="640" w:bottom="5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 w15:restartNumberingAfterBreak="0">
    <w:nsid w:val="0A8A0BAF"/>
    <w:multiLevelType w:val="multilevel"/>
    <w:tmpl w:val="C71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76B33"/>
    <w:multiLevelType w:val="hybridMultilevel"/>
    <w:tmpl w:val="8EB4F1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D60908"/>
    <w:multiLevelType w:val="multilevel"/>
    <w:tmpl w:val="3E0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C51D6D"/>
    <w:multiLevelType w:val="multilevel"/>
    <w:tmpl w:val="1AC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822E2"/>
    <w:multiLevelType w:val="multilevel"/>
    <w:tmpl w:val="3B70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A4708F"/>
    <w:multiLevelType w:val="multilevel"/>
    <w:tmpl w:val="01D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B2825"/>
    <w:multiLevelType w:val="multilevel"/>
    <w:tmpl w:val="7A8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9100C"/>
    <w:multiLevelType w:val="hybridMultilevel"/>
    <w:tmpl w:val="AEAA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EDB"/>
    <w:multiLevelType w:val="multilevel"/>
    <w:tmpl w:val="720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02584"/>
    <w:multiLevelType w:val="multilevel"/>
    <w:tmpl w:val="C91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9B5A12"/>
    <w:multiLevelType w:val="multilevel"/>
    <w:tmpl w:val="46B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73AFA"/>
    <w:multiLevelType w:val="multilevel"/>
    <w:tmpl w:val="9938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A1FE4"/>
    <w:multiLevelType w:val="multilevel"/>
    <w:tmpl w:val="495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041F1A"/>
    <w:multiLevelType w:val="multilevel"/>
    <w:tmpl w:val="D046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B5F3C"/>
    <w:multiLevelType w:val="multilevel"/>
    <w:tmpl w:val="7B4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DD19CD"/>
    <w:multiLevelType w:val="multilevel"/>
    <w:tmpl w:val="177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D0BE7"/>
    <w:multiLevelType w:val="multilevel"/>
    <w:tmpl w:val="A81A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68349A"/>
    <w:multiLevelType w:val="multilevel"/>
    <w:tmpl w:val="51D6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8C0447"/>
    <w:multiLevelType w:val="hybridMultilevel"/>
    <w:tmpl w:val="6FF208F0"/>
    <w:lvl w:ilvl="0" w:tplc="2B00044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EA4138">
      <w:numFmt w:val="bullet"/>
      <w:lvlText w:val="•"/>
      <w:lvlJc w:val="left"/>
      <w:pPr>
        <w:ind w:left="2152" w:hanging="360"/>
      </w:pPr>
      <w:rPr>
        <w:rFonts w:hint="default"/>
        <w:lang w:val="ru-RU" w:eastAsia="ru-RU" w:bidi="ru-RU"/>
      </w:rPr>
    </w:lvl>
    <w:lvl w:ilvl="2" w:tplc="7B8AE8F2">
      <w:numFmt w:val="bullet"/>
      <w:lvlText w:val="•"/>
      <w:lvlJc w:val="left"/>
      <w:pPr>
        <w:ind w:left="3105" w:hanging="360"/>
      </w:pPr>
      <w:rPr>
        <w:rFonts w:hint="default"/>
        <w:lang w:val="ru-RU" w:eastAsia="ru-RU" w:bidi="ru-RU"/>
      </w:rPr>
    </w:lvl>
    <w:lvl w:ilvl="3" w:tplc="116220BA">
      <w:numFmt w:val="bullet"/>
      <w:lvlText w:val="•"/>
      <w:lvlJc w:val="left"/>
      <w:pPr>
        <w:ind w:left="4057" w:hanging="360"/>
      </w:pPr>
      <w:rPr>
        <w:rFonts w:hint="default"/>
        <w:lang w:val="ru-RU" w:eastAsia="ru-RU" w:bidi="ru-RU"/>
      </w:rPr>
    </w:lvl>
    <w:lvl w:ilvl="4" w:tplc="F1F6F476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5" w:tplc="16507E7A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B1188C7A">
      <w:numFmt w:val="bullet"/>
      <w:lvlText w:val="•"/>
      <w:lvlJc w:val="left"/>
      <w:pPr>
        <w:ind w:left="6915" w:hanging="360"/>
      </w:pPr>
      <w:rPr>
        <w:rFonts w:hint="default"/>
        <w:lang w:val="ru-RU" w:eastAsia="ru-RU" w:bidi="ru-RU"/>
      </w:rPr>
    </w:lvl>
    <w:lvl w:ilvl="7" w:tplc="9C4C816E">
      <w:numFmt w:val="bullet"/>
      <w:lvlText w:val="•"/>
      <w:lvlJc w:val="left"/>
      <w:pPr>
        <w:ind w:left="7868" w:hanging="360"/>
      </w:pPr>
      <w:rPr>
        <w:rFonts w:hint="default"/>
        <w:lang w:val="ru-RU" w:eastAsia="ru-RU" w:bidi="ru-RU"/>
      </w:rPr>
    </w:lvl>
    <w:lvl w:ilvl="8" w:tplc="CC94CA56">
      <w:numFmt w:val="bullet"/>
      <w:lvlText w:val="•"/>
      <w:lvlJc w:val="left"/>
      <w:pPr>
        <w:ind w:left="8821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72B9780F"/>
    <w:multiLevelType w:val="multilevel"/>
    <w:tmpl w:val="428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5C550E"/>
    <w:multiLevelType w:val="multilevel"/>
    <w:tmpl w:val="78CA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4B08E0"/>
    <w:multiLevelType w:val="multilevel"/>
    <w:tmpl w:val="41D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17"/>
  </w:num>
  <w:num w:numId="12">
    <w:abstractNumId w:val="22"/>
  </w:num>
  <w:num w:numId="13">
    <w:abstractNumId w:val="3"/>
  </w:num>
  <w:num w:numId="14">
    <w:abstractNumId w:val="13"/>
  </w:num>
  <w:num w:numId="15">
    <w:abstractNumId w:val="5"/>
  </w:num>
  <w:num w:numId="16">
    <w:abstractNumId w:val="20"/>
  </w:num>
  <w:num w:numId="17">
    <w:abstractNumId w:val="24"/>
  </w:num>
  <w:num w:numId="18">
    <w:abstractNumId w:val="19"/>
  </w:num>
  <w:num w:numId="19">
    <w:abstractNumId w:val="14"/>
  </w:num>
  <w:num w:numId="20">
    <w:abstractNumId w:val="4"/>
  </w:num>
  <w:num w:numId="21">
    <w:abstractNumId w:val="10"/>
  </w:num>
  <w:num w:numId="22">
    <w:abstractNumId w:val="9"/>
  </w:num>
  <w:num w:numId="23">
    <w:abstractNumId w:val="8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4C"/>
    <w:rsid w:val="002379BA"/>
    <w:rsid w:val="0083184C"/>
    <w:rsid w:val="00B773FB"/>
    <w:rsid w:val="00CF55D3"/>
    <w:rsid w:val="00D35BBD"/>
    <w:rsid w:val="00D4568C"/>
    <w:rsid w:val="00D47FF3"/>
    <w:rsid w:val="00DF4FEA"/>
    <w:rsid w:val="00E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4DBD-0CEA-483A-A6A5-22B4C57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0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B773F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WW8Num1z0">
    <w:name w:val="WW8Num1z0"/>
    <w:rsid w:val="002379BA"/>
    <w:rPr>
      <w:rFonts w:ascii="Symbol" w:hAnsi="Symbol"/>
    </w:rPr>
  </w:style>
  <w:style w:type="character" w:customStyle="1" w:styleId="Absatz-Standardschriftart">
    <w:name w:val="Absatz-Standardschriftart"/>
    <w:rsid w:val="002379BA"/>
  </w:style>
  <w:style w:type="character" w:customStyle="1" w:styleId="WW8Num1z1">
    <w:name w:val="WW8Num1z1"/>
    <w:rsid w:val="002379BA"/>
    <w:rPr>
      <w:rFonts w:ascii="Courier New" w:hAnsi="Courier New" w:cs="Courier New"/>
    </w:rPr>
  </w:style>
  <w:style w:type="character" w:customStyle="1" w:styleId="WW8Num1z2">
    <w:name w:val="WW8Num1z2"/>
    <w:rsid w:val="002379BA"/>
    <w:rPr>
      <w:rFonts w:ascii="Wingdings" w:hAnsi="Wingdings"/>
    </w:rPr>
  </w:style>
  <w:style w:type="character" w:customStyle="1" w:styleId="10">
    <w:name w:val="Основной шрифт абзаца1"/>
    <w:rsid w:val="002379BA"/>
  </w:style>
  <w:style w:type="character" w:customStyle="1" w:styleId="WW-Absatz-Standardschriftart1">
    <w:name w:val="WW-Absatz-Standardschriftart1"/>
    <w:rsid w:val="002379BA"/>
  </w:style>
  <w:style w:type="character" w:customStyle="1" w:styleId="WW-Absatz-Standardschriftart111">
    <w:name w:val="WW-Absatz-Standardschriftart111"/>
    <w:rsid w:val="002379BA"/>
  </w:style>
  <w:style w:type="character" w:styleId="a6">
    <w:name w:val="Hyperlink"/>
    <w:uiPriority w:val="99"/>
    <w:rsid w:val="002379BA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2379BA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uiPriority w:val="99"/>
    <w:rsid w:val="002379BA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9">
    <w:name w:val="Текст выноски Знак"/>
    <w:uiPriority w:val="99"/>
    <w:rsid w:val="002379BA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a">
    <w:name w:val="Title"/>
    <w:basedOn w:val="a"/>
    <w:next w:val="a3"/>
    <w:link w:val="ab"/>
    <w:rsid w:val="002379BA"/>
    <w:pPr>
      <w:keepNext/>
      <w:widowControl/>
      <w:suppressAutoHyphens/>
      <w:autoSpaceDE/>
      <w:autoSpaceDN/>
      <w:spacing w:before="240" w:after="120"/>
      <w:ind w:firstLine="567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character" w:customStyle="1" w:styleId="ab">
    <w:name w:val="Заголовок Знак"/>
    <w:basedOn w:val="a0"/>
    <w:link w:val="aa"/>
    <w:rsid w:val="002379BA"/>
    <w:rPr>
      <w:rFonts w:ascii="Arial" w:eastAsia="Microsoft YaHei" w:hAnsi="Arial" w:cs="Mangal"/>
      <w:sz w:val="28"/>
      <w:szCs w:val="28"/>
      <w:lang w:bidi="en-US"/>
    </w:rPr>
  </w:style>
  <w:style w:type="paragraph" w:styleId="ac">
    <w:name w:val="List"/>
    <w:basedOn w:val="a3"/>
    <w:rsid w:val="002379BA"/>
    <w:pPr>
      <w:widowControl/>
      <w:suppressAutoHyphens/>
      <w:autoSpaceDE/>
      <w:autoSpaceDN/>
      <w:spacing w:after="120"/>
      <w:ind w:firstLine="567"/>
    </w:pPr>
    <w:rPr>
      <w:rFonts w:ascii="Arial" w:hAnsi="Arial" w:cs="Mangal"/>
      <w:lang w:val="en-US" w:eastAsia="en-US" w:bidi="en-US"/>
    </w:rPr>
  </w:style>
  <w:style w:type="paragraph" w:customStyle="1" w:styleId="11">
    <w:name w:val="Название1"/>
    <w:basedOn w:val="a"/>
    <w:rsid w:val="002379BA"/>
    <w:pPr>
      <w:widowControl/>
      <w:suppressLineNumbers/>
      <w:suppressAutoHyphens/>
      <w:autoSpaceDE/>
      <w:autoSpaceDN/>
      <w:spacing w:before="120" w:after="120"/>
      <w:ind w:firstLine="567"/>
    </w:pPr>
    <w:rPr>
      <w:rFonts w:ascii="Arial" w:hAnsi="Arial" w:cs="Mangal"/>
      <w:i/>
      <w:iCs/>
      <w:sz w:val="20"/>
      <w:szCs w:val="24"/>
      <w:lang w:val="en-US" w:eastAsia="en-US" w:bidi="en-US"/>
    </w:rPr>
  </w:style>
  <w:style w:type="paragraph" w:customStyle="1" w:styleId="12">
    <w:name w:val="Указатель1"/>
    <w:basedOn w:val="a"/>
    <w:rsid w:val="002379BA"/>
    <w:pPr>
      <w:widowControl/>
      <w:suppressLineNumbers/>
      <w:suppressAutoHyphens/>
      <w:autoSpaceDE/>
      <w:autoSpaceDN/>
      <w:ind w:firstLine="567"/>
    </w:pPr>
    <w:rPr>
      <w:rFonts w:ascii="Arial" w:hAnsi="Arial" w:cs="Mangal"/>
      <w:sz w:val="24"/>
      <w:szCs w:val="24"/>
      <w:lang w:val="en-US" w:eastAsia="en-US" w:bidi="en-US"/>
    </w:rPr>
  </w:style>
  <w:style w:type="paragraph" w:styleId="ad">
    <w:name w:val="No Spacing"/>
    <w:uiPriority w:val="1"/>
    <w:qFormat/>
    <w:rsid w:val="002379BA"/>
    <w:pPr>
      <w:widowControl/>
      <w:suppressAutoHyphens/>
      <w:autoSpaceDE/>
      <w:autoSpaceDN/>
      <w:ind w:firstLine="567"/>
    </w:pPr>
    <w:rPr>
      <w:rFonts w:ascii="Calibri" w:eastAsia="Calibri" w:hAnsi="Calibri" w:cs="Calibri"/>
      <w:lang w:val="ru-RU" w:eastAsia="ar-SA"/>
    </w:rPr>
  </w:style>
  <w:style w:type="paragraph" w:customStyle="1" w:styleId="13">
    <w:name w:val="Обычный1"/>
    <w:basedOn w:val="a"/>
    <w:rsid w:val="002379BA"/>
    <w:pPr>
      <w:suppressAutoHyphens/>
      <w:autoSpaceDN/>
    </w:pPr>
    <w:rPr>
      <w:rFonts w:cs="Calibri"/>
      <w:color w:val="000000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2379BA"/>
    <w:pPr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">
    <w:name w:val="header"/>
    <w:basedOn w:val="a"/>
    <w:link w:val="14"/>
    <w:uiPriority w:val="99"/>
    <w:rsid w:val="002379BA"/>
    <w:pPr>
      <w:widowControl/>
      <w:tabs>
        <w:tab w:val="center" w:pos="4677"/>
        <w:tab w:val="right" w:pos="9355"/>
      </w:tabs>
      <w:suppressAutoHyphens/>
      <w:autoSpaceDE/>
      <w:autoSpaceDN/>
      <w:ind w:firstLine="567"/>
    </w:pPr>
    <w:rPr>
      <w:rFonts w:cs="Calibri"/>
      <w:sz w:val="24"/>
      <w:szCs w:val="24"/>
      <w:lang w:val="en-US" w:eastAsia="en-US" w:bidi="en-US"/>
    </w:rPr>
  </w:style>
  <w:style w:type="character" w:customStyle="1" w:styleId="14">
    <w:name w:val="Верхний колонтитул Знак1"/>
    <w:basedOn w:val="a0"/>
    <w:link w:val="af"/>
    <w:rsid w:val="002379BA"/>
    <w:rPr>
      <w:rFonts w:ascii="Times New Roman" w:eastAsia="Times New Roman" w:hAnsi="Times New Roman" w:cs="Calibri"/>
      <w:sz w:val="24"/>
      <w:szCs w:val="24"/>
      <w:lang w:bidi="en-US"/>
    </w:rPr>
  </w:style>
  <w:style w:type="paragraph" w:styleId="af0">
    <w:name w:val="footer"/>
    <w:basedOn w:val="a"/>
    <w:link w:val="15"/>
    <w:uiPriority w:val="99"/>
    <w:rsid w:val="002379BA"/>
    <w:pPr>
      <w:widowControl/>
      <w:tabs>
        <w:tab w:val="center" w:pos="4677"/>
        <w:tab w:val="right" w:pos="9355"/>
      </w:tabs>
      <w:suppressAutoHyphens/>
      <w:autoSpaceDE/>
      <w:autoSpaceDN/>
      <w:ind w:firstLine="567"/>
    </w:pPr>
    <w:rPr>
      <w:rFonts w:cs="Calibri"/>
      <w:sz w:val="24"/>
      <w:szCs w:val="24"/>
      <w:lang w:val="en-US" w:eastAsia="en-US" w:bidi="en-US"/>
    </w:rPr>
  </w:style>
  <w:style w:type="character" w:customStyle="1" w:styleId="15">
    <w:name w:val="Нижний колонтитул Знак1"/>
    <w:basedOn w:val="a0"/>
    <w:link w:val="af0"/>
    <w:rsid w:val="002379BA"/>
    <w:rPr>
      <w:rFonts w:ascii="Times New Roman" w:eastAsia="Times New Roman" w:hAnsi="Times New Roman" w:cs="Calibri"/>
      <w:sz w:val="24"/>
      <w:szCs w:val="24"/>
      <w:lang w:bidi="en-US"/>
    </w:rPr>
  </w:style>
  <w:style w:type="paragraph" w:styleId="af1">
    <w:name w:val="Balloon Text"/>
    <w:basedOn w:val="a"/>
    <w:link w:val="16"/>
    <w:uiPriority w:val="99"/>
    <w:rsid w:val="002379BA"/>
    <w:pPr>
      <w:widowControl/>
      <w:suppressAutoHyphens/>
      <w:autoSpaceDE/>
      <w:autoSpaceDN/>
      <w:ind w:firstLine="567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16">
    <w:name w:val="Текст выноски Знак1"/>
    <w:basedOn w:val="a0"/>
    <w:link w:val="af1"/>
    <w:rsid w:val="002379B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af2">
    <w:name w:val="Заголовок таблицы"/>
    <w:basedOn w:val="ae"/>
    <w:rsid w:val="002379BA"/>
    <w:pPr>
      <w:jc w:val="center"/>
    </w:pPr>
    <w:rPr>
      <w:b/>
      <w:bCs/>
    </w:rPr>
  </w:style>
  <w:style w:type="paragraph" w:customStyle="1" w:styleId="c11">
    <w:name w:val="c11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">
    <w:name w:val="c5"/>
    <w:rsid w:val="002379BA"/>
  </w:style>
  <w:style w:type="paragraph" w:customStyle="1" w:styleId="c7">
    <w:name w:val="c7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6">
    <w:name w:val="c6"/>
    <w:rsid w:val="002379BA"/>
  </w:style>
  <w:style w:type="paragraph" w:customStyle="1" w:styleId="c41">
    <w:name w:val="c41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">
    <w:name w:val="c2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36">
    <w:name w:val="c36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7">
    <w:name w:val="c27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56">
    <w:name w:val="c56"/>
    <w:basedOn w:val="a"/>
    <w:rsid w:val="002379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rsid w:val="002379BA"/>
  </w:style>
  <w:style w:type="character" w:customStyle="1" w:styleId="c19">
    <w:name w:val="c19"/>
    <w:rsid w:val="002379BA"/>
  </w:style>
  <w:style w:type="table" w:styleId="af3">
    <w:name w:val="Table Grid"/>
    <w:basedOn w:val="a1"/>
    <w:uiPriority w:val="59"/>
    <w:rsid w:val="00D35BBD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5BBD"/>
  </w:style>
  <w:style w:type="character" w:styleId="af4">
    <w:name w:val="FollowedHyperlink"/>
    <w:basedOn w:val="a0"/>
    <w:uiPriority w:val="99"/>
    <w:semiHidden/>
    <w:unhideWhenUsed/>
    <w:rsid w:val="00D35BBD"/>
    <w:rPr>
      <w:color w:val="800080" w:themeColor="followedHyperlink"/>
      <w:u w:val="single"/>
    </w:rPr>
  </w:style>
  <w:style w:type="paragraph" w:customStyle="1" w:styleId="c4">
    <w:name w:val="c4"/>
    <w:basedOn w:val="a"/>
    <w:rsid w:val="00D35BB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1">
    <w:name w:val="c21"/>
    <w:basedOn w:val="a0"/>
    <w:rsid w:val="00D3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11775</Words>
  <Characters>67121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PC8</cp:lastModifiedBy>
  <cp:revision>3</cp:revision>
  <dcterms:created xsi:type="dcterms:W3CDTF">2022-03-31T07:32:00Z</dcterms:created>
  <dcterms:modified xsi:type="dcterms:W3CDTF">2022-03-31T07:32:00Z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