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9C" w:rsidRDefault="004B0A9C" w:rsidP="00660716">
      <w:pPr>
        <w:suppressAutoHyphens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0" w:name="_GoBack"/>
      <w:bookmarkEnd w:id="0"/>
    </w:p>
    <w:p w:rsidR="004B0A9C" w:rsidRDefault="004B0A9C" w:rsidP="004B0A9C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ИНН/ КПП 4003001169 /400301001 </w:t>
      </w:r>
    </w:p>
    <w:p w:rsidR="004B0A9C" w:rsidRDefault="004B0A9C" w:rsidP="004B0A9C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ОГРН 10224000537692 </w:t>
      </w:r>
    </w:p>
    <w:p w:rsidR="004B0A9C" w:rsidRDefault="004B0A9C" w:rsidP="004B0A9C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Телефон (848438)36168 Эл.почта 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abramovsk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bk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</w:p>
    <w:p w:rsidR="00A840A2" w:rsidRDefault="004B0A9C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249024, Калужская область,  Боровский район, д. Абрамовское, ул.  Школьная, д. 7</w:t>
      </w:r>
      <w:r w:rsidRPr="004B0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A840A2" w:rsidRDefault="00A840A2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</w:pPr>
    </w:p>
    <w:p w:rsidR="00660716" w:rsidRDefault="00660716" w:rsidP="0066071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</w:pPr>
      <w:r w:rsidRPr="00660716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  <w:t>ОТЧЕТ</w:t>
      </w:r>
    </w:p>
    <w:p w:rsidR="00660716" w:rsidRP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</w:pPr>
      <w:r w:rsidRPr="00660716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  <w:t xml:space="preserve">САМООБСДЕДОВАНИЕ </w:t>
      </w: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</w:pPr>
    </w:p>
    <w:p w:rsidR="00660716" w:rsidRDefault="00660716" w:rsidP="00660716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0716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МУНИЦИПАЛЬНОЕ ОБЩЕОБРАЗОВАТЕЛЬНОЕ УЧРЕЖДЕНИЕ «СРЕДНЯЯ ОБЩЕОБРАЗОВАТЕЛЬНАЯ ШКОЛА Д.АБРАМОВСКОЕ ИМ.И.Н.САМОХИНА»</w:t>
      </w:r>
    </w:p>
    <w:p w:rsidR="00660716" w:rsidRPr="00660716" w:rsidRDefault="00660716" w:rsidP="00660716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60716" w:rsidRP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</w:pPr>
      <w:r w:rsidRPr="00660716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  <w:t>2021 Г</w:t>
      </w:r>
    </w:p>
    <w:p w:rsidR="00660716" w:rsidRDefault="00660716" w:rsidP="00660716">
      <w:pPr>
        <w:suppressAutoHyphens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660716">
      <w:pPr>
        <w:suppressAutoHyphens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60716" w:rsidRDefault="00660716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4B0A9C" w:rsidRPr="00A840A2" w:rsidRDefault="004B0A9C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A840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lastRenderedPageBreak/>
        <w:t>АНАЛИТИЧЕСКАЯ ЧАСТЬ</w:t>
      </w:r>
    </w:p>
    <w:p w:rsidR="004B0A9C" w:rsidRPr="00A840A2" w:rsidRDefault="004B0A9C" w:rsidP="004B0A9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A840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к показателям деятельности </w:t>
      </w:r>
    </w:p>
    <w:p w:rsidR="004B0A9C" w:rsidRPr="008740D4" w:rsidRDefault="004B0A9C" w:rsidP="004B0A9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0E7" w:rsidRPr="002A40E7" w:rsidRDefault="002A40E7" w:rsidP="004B0A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1. Общие сведения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2. Условия организации и содержание образовательного процесса.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3. Структура ОУ.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4. Состав и квалификация административных педагогических кадров.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5. Организация методической работы.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6. Характеристика состава обучаемых. Сведения о качестве подготовки выпускников.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7. Организация воспитательной деятельности и дополнительного образования.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 8. Удовлетворенность участников образовательных  отношений образовательным процессом. 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1. Общие сведения.</w:t>
      </w:r>
    </w:p>
    <w:p w:rsidR="002A40E7" w:rsidRPr="002A40E7" w:rsidRDefault="002A40E7" w:rsidP="002A40E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A840A2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Название (</w:t>
      </w:r>
      <w:r w:rsidR="002A40E7"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уставу):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Муниципальное общеобразовательное учреждение «Средняя общеобразовательная школа д. Абрамовское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им.И.Н.Самохина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Тип и вид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:  Общеобразовательное учреждение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Средняя общеобразовательная школа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Организационно-правовая форма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: Муниципальное общеобразовательное учреждение</w:t>
      </w:r>
    </w:p>
    <w:p w:rsidR="002A40E7" w:rsidRPr="002A40E7" w:rsidRDefault="00A840A2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Учредитель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: Отдел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муниципального образования муниципального района «Боровский район»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Юридический адрес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: 249024</w:t>
      </w:r>
      <w:r w:rsidR="00FA5CF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Калужская область, Боровский район, 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>д.</w:t>
      </w:r>
      <w:r w:rsidR="00FA5CF7">
        <w:rPr>
          <w:rFonts w:ascii="Times New Roman" w:eastAsia="Times New Roman" w:hAnsi="Times New Roman" w:cs="Times New Roman"/>
          <w:sz w:val="24"/>
          <w:szCs w:val="24"/>
          <w:lang w:eastAsia="ar-SA"/>
        </w:rPr>
        <w:t>Абрамовское, ул.Ш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кольная,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д.7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Телефон:</w:t>
      </w:r>
      <w:r w:rsidR="00FA5C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FA5CF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484</w:t>
      </w:r>
      <w:r w:rsidR="00FA5CF7">
        <w:rPr>
          <w:rFonts w:ascii="Times New Roman" w:eastAsia="Times New Roman" w:hAnsi="Times New Roman" w:cs="Times New Roman"/>
          <w:sz w:val="24"/>
          <w:szCs w:val="24"/>
          <w:lang w:eastAsia="ar-SA"/>
        </w:rPr>
        <w:t>38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A5CF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1-68.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Факс: </w:t>
      </w:r>
      <w:r w:rsidR="00FA5C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FA5CF7"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A5CF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(484</w:t>
      </w:r>
      <w:r w:rsidR="00FA5CF7">
        <w:rPr>
          <w:rFonts w:ascii="Times New Roman" w:eastAsia="Times New Roman" w:hAnsi="Times New Roman" w:cs="Times New Roman"/>
          <w:sz w:val="24"/>
          <w:szCs w:val="24"/>
          <w:lang w:eastAsia="ar-SA"/>
        </w:rPr>
        <w:t>38</w:t>
      </w:r>
      <w:r w:rsidR="00FA5CF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) 361-68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e</w:t>
      </w: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2A40E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m</w:t>
      </w: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A840A2" w:rsidRPr="002A40E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il</w:t>
      </w:r>
      <w:r w:rsidR="00A840A2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8" w:history="1">
        <w:r w:rsidR="00FA5CF7" w:rsidRPr="0029752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abramovsk</w:t>
        </w:r>
        <w:r w:rsidR="00FA5CF7" w:rsidRPr="0029752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ar-SA"/>
          </w:rPr>
          <w:t>@</w:t>
        </w:r>
        <w:r w:rsidR="00FA5CF7" w:rsidRPr="0029752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bk</w:t>
        </w:r>
        <w:r w:rsidR="00FA5CF7" w:rsidRPr="0029752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="00FA5CF7" w:rsidRPr="0029752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</w:hyperlink>
      <w:r w:rsidR="00FA5CF7" w:rsidRPr="00C87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A40E7" w:rsidRPr="004D7036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 сайта в Интернете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A840A2" w:rsidRPr="00A840A2">
        <w:t xml:space="preserve"> </w:t>
      </w:r>
      <w:hyperlink r:id="rId9" w:history="1">
        <w:r w:rsidR="00A840A2">
          <w:rPr>
            <w:rStyle w:val="aa"/>
          </w:rPr>
          <w:t>http://sch.abramovskoe.borovsk.kaluga.ru/</w:t>
        </w:r>
      </w:hyperlink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Лицензия (номер, дата выдачи, кем выдано)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: Серия 40ЛО1 № 000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>1354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дата выдачи- 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, выдана Министерством образования Калужской области, регистрационный номер №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360</w:t>
      </w:r>
    </w:p>
    <w:p w:rsid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Аккредитация (номер, дата выдачи, кем выдано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Серия 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>40А01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FA5CF7">
        <w:rPr>
          <w:rFonts w:ascii="Times New Roman" w:eastAsia="Times New Roman" w:hAnsi="Times New Roman" w:cs="Times New Roman"/>
          <w:sz w:val="24"/>
          <w:szCs w:val="24"/>
          <w:lang w:eastAsia="ar-SA"/>
        </w:rPr>
        <w:t>0000339</w:t>
      </w:r>
      <w:r w:rsidR="00FA5CF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дата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выдачи 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>09.11.2015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, выдана Министерством образования и науки Калужской области,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регистрационный №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>146</w:t>
      </w:r>
    </w:p>
    <w:p w:rsidR="00AA57EE" w:rsidRPr="002A40E7" w:rsidRDefault="00AA57EE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Имеется 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дошкольн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групп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Структура:</w:t>
      </w:r>
    </w:p>
    <w:p w:rsidR="00FA5CF7" w:rsidRDefault="00FA5CF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Педгогический совет</w:t>
      </w:r>
    </w:p>
    <w:p w:rsidR="00FA5CF7" w:rsidRPr="00FA5CF7" w:rsidRDefault="00FA5CF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Общее собрание работников 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ученического самоуправления: 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40E7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>Орган ученического самоуправления «Абрамовское ШОУ(школа отличных успехов</w:t>
      </w:r>
      <w:r w:rsidR="00A840A2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>)</w:t>
      </w:r>
      <w:r w:rsidRPr="002A40E7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>»</w:t>
      </w:r>
    </w:p>
    <w:p w:rsidR="00A840A2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Формы государственно-общественного управления: 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>Совет школы с 12.09</w:t>
      </w:r>
      <w:r w:rsidR="00A840A2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>.</w:t>
      </w:r>
      <w:r w:rsidRPr="002A40E7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>2008г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8E3D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2.Условия организации и содержание образовательного процесса.</w:t>
      </w:r>
    </w:p>
    <w:p w:rsidR="008E3DFD" w:rsidRPr="008E3DFD" w:rsidRDefault="008E3DFD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40A2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Учебная площадь муниципального общеобразовательного учреждения «Средняя общеобразовательная школа д.Абрамовское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им.И.Н.Самохина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занимает площадь 1810.6 кв. м. </w:t>
      </w:r>
    </w:p>
    <w:p w:rsidR="00A840A2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Школа </w:t>
      </w:r>
      <w:r w:rsidR="00AA60D8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имеет 1</w:t>
      </w:r>
      <w:r w:rsidR="00FA5CF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</w:t>
      </w:r>
      <w:r w:rsidR="00AA6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 кабинетов, 1 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компьютерный</w:t>
      </w:r>
      <w:r w:rsidR="00AA6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класс,</w:t>
      </w:r>
      <w:r w:rsidR="00AA6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="00FA5C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A60D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спортзал, столовую на 54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посадочных мест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, библи</w:t>
      </w:r>
      <w:r w:rsidR="00EC71E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отеку с фондом 3216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книг. 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дворе школы имеется спортивная площа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дка, которая в настоящий момент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реорганизуется.</w:t>
      </w:r>
    </w:p>
    <w:p w:rsidR="00911048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Школа работает в режиме пятидн</w:t>
      </w:r>
      <w:r w:rsidR="00911048">
        <w:rPr>
          <w:rFonts w:ascii="Times New Roman" w:eastAsia="Times New Roman" w:hAnsi="Times New Roman" w:cs="Times New Roman"/>
          <w:sz w:val="24"/>
          <w:szCs w:val="24"/>
          <w:lang w:eastAsia="ar-SA"/>
        </w:rPr>
        <w:t>евной рабочей недели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первую смену.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4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Расписание составляется с опорой на санитарно – гигиенические нормы</w:t>
      </w:r>
      <w:r w:rsidR="0028000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Учебные занятия начинаются в 8.05, продолжительность урока 45 минут,</w:t>
      </w:r>
    </w:p>
    <w:p w:rsidR="00280002" w:rsidRDefault="00280002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2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 первом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проводится динамическая пауза. В первых классах в 1 четверти проводится 3 урока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35 минут с динамической паузой. Во второй четверти уроки по 40 минут.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школе односменный режим раб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оты, но занятия начинаются в </w:t>
      </w:r>
      <w:r w:rsidR="00FA5C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два потока </w:t>
      </w:r>
      <w:r w:rsidR="00EC71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A5CF7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EC71EA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втором потоке занимаются учащиеся 2,3 классов)</w:t>
      </w:r>
    </w:p>
    <w:p w:rsidR="002A40E7" w:rsidRPr="002A40E7" w:rsidRDefault="00280002" w:rsidP="002A40E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40E7" w:rsidRPr="002A40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 поток -8.05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</w:t>
      </w:r>
      <w:r w:rsidR="00AA60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2</w:t>
      </w:r>
      <w:r w:rsidRPr="002A40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поток – 10.45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Домашние задания не обязательны. Они могут даваться учащимся с учетом психофизиологических и педагогических требований и индивидуальных особенностей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A40E7" w:rsidRPr="002A40E7" w:rsidRDefault="001355B1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Профиль деятельности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: образование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F64986" w:rsidP="00FA5CF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конец 2021</w:t>
      </w:r>
      <w:r w:rsidR="00AA6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 следующее количество учащихся</w:t>
      </w:r>
    </w:p>
    <w:p w:rsidR="002A40E7" w:rsidRPr="002A40E7" w:rsidRDefault="002A40E7" w:rsidP="002A40E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365"/>
        <w:gridCol w:w="696"/>
      </w:tblGrid>
      <w:tr w:rsidR="00AA60D8" w:rsidRPr="002A40E7" w:rsidTr="001355B1">
        <w:trPr>
          <w:jc w:val="center"/>
        </w:trPr>
        <w:tc>
          <w:tcPr>
            <w:tcW w:w="3365" w:type="dxa"/>
          </w:tcPr>
          <w:p w:rsidR="00AA60D8" w:rsidRPr="002A40E7" w:rsidRDefault="00AA60D8" w:rsidP="002A40E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AA60D8" w:rsidRPr="002A40E7" w:rsidRDefault="00D139FF" w:rsidP="001355B1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2021</w:t>
            </w:r>
          </w:p>
        </w:tc>
      </w:tr>
      <w:tr w:rsidR="00AA60D8" w:rsidRPr="002A40E7" w:rsidTr="001355B1">
        <w:trPr>
          <w:jc w:val="center"/>
        </w:trPr>
        <w:tc>
          <w:tcPr>
            <w:tcW w:w="3365" w:type="dxa"/>
          </w:tcPr>
          <w:p w:rsidR="00AA60D8" w:rsidRPr="002A40E7" w:rsidRDefault="00AA60D8" w:rsidP="001355B1">
            <w:pPr>
              <w:rPr>
                <w:b/>
                <w:sz w:val="24"/>
                <w:szCs w:val="24"/>
                <w:lang w:eastAsia="ar-SA"/>
              </w:rPr>
            </w:pPr>
            <w:r w:rsidRPr="002A40E7">
              <w:rPr>
                <w:b/>
                <w:sz w:val="24"/>
                <w:szCs w:val="24"/>
                <w:lang w:eastAsia="ar-SA"/>
              </w:rPr>
              <w:t>Начальные классы</w:t>
            </w:r>
          </w:p>
        </w:tc>
        <w:tc>
          <w:tcPr>
            <w:tcW w:w="0" w:type="auto"/>
          </w:tcPr>
          <w:p w:rsidR="00AA60D8" w:rsidRPr="002A40E7" w:rsidRDefault="00D139FF" w:rsidP="001355B1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53</w:t>
            </w:r>
          </w:p>
        </w:tc>
      </w:tr>
      <w:tr w:rsidR="00AA60D8" w:rsidRPr="002A40E7" w:rsidTr="001355B1">
        <w:trPr>
          <w:jc w:val="center"/>
        </w:trPr>
        <w:tc>
          <w:tcPr>
            <w:tcW w:w="3365" w:type="dxa"/>
          </w:tcPr>
          <w:p w:rsidR="00AA60D8" w:rsidRPr="002A40E7" w:rsidRDefault="00AA60D8" w:rsidP="002A40E7">
            <w:pPr>
              <w:rPr>
                <w:b/>
                <w:sz w:val="24"/>
                <w:szCs w:val="24"/>
                <w:lang w:eastAsia="ar-SA"/>
              </w:rPr>
            </w:pPr>
            <w:r w:rsidRPr="002A40E7">
              <w:rPr>
                <w:b/>
                <w:sz w:val="24"/>
                <w:szCs w:val="24"/>
                <w:lang w:eastAsia="ar-SA"/>
              </w:rPr>
              <w:t>Основная школа</w:t>
            </w:r>
          </w:p>
        </w:tc>
        <w:tc>
          <w:tcPr>
            <w:tcW w:w="0" w:type="auto"/>
          </w:tcPr>
          <w:p w:rsidR="00AA60D8" w:rsidRPr="002A40E7" w:rsidRDefault="00D139FF" w:rsidP="001355B1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68</w:t>
            </w:r>
          </w:p>
        </w:tc>
      </w:tr>
      <w:tr w:rsidR="00AA60D8" w:rsidRPr="002A40E7" w:rsidTr="001355B1">
        <w:trPr>
          <w:jc w:val="center"/>
        </w:trPr>
        <w:tc>
          <w:tcPr>
            <w:tcW w:w="3365" w:type="dxa"/>
          </w:tcPr>
          <w:p w:rsidR="00AA60D8" w:rsidRPr="002A40E7" w:rsidRDefault="00AA60D8" w:rsidP="002A40E7">
            <w:pPr>
              <w:rPr>
                <w:b/>
                <w:sz w:val="24"/>
                <w:szCs w:val="24"/>
                <w:lang w:eastAsia="ar-SA"/>
              </w:rPr>
            </w:pPr>
            <w:r w:rsidRPr="002A40E7">
              <w:rPr>
                <w:b/>
                <w:sz w:val="24"/>
                <w:szCs w:val="24"/>
                <w:lang w:eastAsia="ar-SA"/>
              </w:rPr>
              <w:t>Средняя школа</w:t>
            </w:r>
          </w:p>
        </w:tc>
        <w:tc>
          <w:tcPr>
            <w:tcW w:w="0" w:type="auto"/>
          </w:tcPr>
          <w:p w:rsidR="00AA60D8" w:rsidRPr="002A40E7" w:rsidRDefault="00D139FF" w:rsidP="001355B1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AA60D8" w:rsidRPr="002A40E7" w:rsidTr="001355B1">
        <w:trPr>
          <w:jc w:val="center"/>
        </w:trPr>
        <w:tc>
          <w:tcPr>
            <w:tcW w:w="3365" w:type="dxa"/>
          </w:tcPr>
          <w:p w:rsidR="00AA60D8" w:rsidRPr="002A40E7" w:rsidRDefault="00AA60D8" w:rsidP="002A40E7">
            <w:pPr>
              <w:rPr>
                <w:b/>
                <w:sz w:val="24"/>
                <w:szCs w:val="24"/>
                <w:lang w:eastAsia="ar-SA"/>
              </w:rPr>
            </w:pPr>
            <w:r w:rsidRPr="002A40E7">
              <w:rPr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0" w:type="auto"/>
          </w:tcPr>
          <w:p w:rsidR="00AA60D8" w:rsidRPr="002A40E7" w:rsidRDefault="00D139FF" w:rsidP="001355B1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129</w:t>
            </w:r>
          </w:p>
        </w:tc>
      </w:tr>
    </w:tbl>
    <w:p w:rsidR="002A40E7" w:rsidRPr="002A40E7" w:rsidRDefault="002A40E7" w:rsidP="002A40E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E01BD1" w:rsidP="001355B1">
      <w:pPr>
        <w:suppressAutoHyphens/>
        <w:spacing w:after="0"/>
        <w:ind w:right="-8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ИНФОРМАЦИОННАЯ 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БАЗА</w:t>
      </w:r>
    </w:p>
    <w:tbl>
      <w:tblPr>
        <w:tblW w:w="354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827"/>
      </w:tblGrid>
      <w:tr w:rsidR="002A40E7" w:rsidRPr="002A40E7" w:rsidTr="001355B1">
        <w:trPr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0E7" w:rsidRPr="002A40E7" w:rsidRDefault="002A40E7" w:rsidP="002A40E7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технических средств обучения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0E7" w:rsidRPr="002A40E7" w:rsidRDefault="002A40E7" w:rsidP="002A40E7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 в наличии</w:t>
            </w:r>
          </w:p>
        </w:tc>
      </w:tr>
      <w:tr w:rsidR="002A40E7" w:rsidRPr="002A40E7" w:rsidTr="001355B1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0E7" w:rsidRPr="002A40E7" w:rsidRDefault="00E01BD1" w:rsidP="00E01BD1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Компьютеры 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0E7" w:rsidRPr="002A40E7" w:rsidRDefault="00835AC7" w:rsidP="002A40E7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</w:tr>
      <w:tr w:rsidR="002A40E7" w:rsidRPr="002A40E7" w:rsidTr="001355B1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0E7" w:rsidRPr="002A40E7" w:rsidRDefault="002A40E7" w:rsidP="002A40E7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Проекторы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0E7" w:rsidRPr="002A40E7" w:rsidRDefault="00E01BD1" w:rsidP="002A40E7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2A40E7" w:rsidRPr="002A40E7" w:rsidTr="001355B1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0E7" w:rsidRPr="002A40E7" w:rsidRDefault="002A40E7" w:rsidP="002A40E7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Экран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0E7" w:rsidRPr="002A40E7" w:rsidRDefault="00E01BD1" w:rsidP="002A40E7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2A40E7" w:rsidRPr="002A40E7" w:rsidTr="001355B1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0E7" w:rsidRPr="002A40E7" w:rsidRDefault="002A40E7" w:rsidP="002A40E7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Ноутбук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0E7" w:rsidRPr="002A40E7" w:rsidRDefault="00835AC7" w:rsidP="002A40E7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</w:tr>
      <w:tr w:rsidR="002A40E7" w:rsidRPr="002A40E7" w:rsidTr="001355B1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0E7" w:rsidRPr="002A40E7" w:rsidRDefault="002A40E7" w:rsidP="002A40E7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0E7" w:rsidRPr="002A40E7" w:rsidRDefault="00280002" w:rsidP="002A40E7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2A40E7" w:rsidRPr="002A40E7" w:rsidTr="001355B1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0E7" w:rsidRPr="002A40E7" w:rsidRDefault="002A40E7" w:rsidP="002A40E7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Принтер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0E7" w:rsidRPr="002A40E7" w:rsidRDefault="00280002" w:rsidP="002A40E7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35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A40E7" w:rsidRPr="002A40E7" w:rsidTr="001355B1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0E7" w:rsidRPr="002A40E7" w:rsidRDefault="002A40E7" w:rsidP="002A40E7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МФУ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0E7" w:rsidRPr="002A40E7" w:rsidRDefault="00835AC7" w:rsidP="002A40E7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A40E7" w:rsidRPr="002A40E7" w:rsidTr="001355B1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0E7" w:rsidRPr="002A40E7" w:rsidRDefault="002A40E7" w:rsidP="002A40E7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Ксерокс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0E7" w:rsidRPr="002A40E7" w:rsidRDefault="002A40E7" w:rsidP="002A40E7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A40E7" w:rsidRPr="002A40E7" w:rsidTr="001355B1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0E7" w:rsidRPr="002A40E7" w:rsidRDefault="002A40E7" w:rsidP="002A40E7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Сканер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0E7" w:rsidRPr="002A40E7" w:rsidRDefault="002A40E7" w:rsidP="002A40E7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A40E7" w:rsidRPr="002A40E7" w:rsidTr="001355B1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0E7" w:rsidRPr="002A40E7" w:rsidRDefault="002A40E7" w:rsidP="002A40E7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Интерактивная доска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0E7" w:rsidRPr="002A40E7" w:rsidRDefault="00835AC7" w:rsidP="002A40E7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A40E7" w:rsidRPr="002A40E7" w:rsidTr="001355B1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0E7" w:rsidRPr="002A40E7" w:rsidRDefault="002A40E7" w:rsidP="002A40E7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Мобильный класс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0E7" w:rsidRPr="002A40E7" w:rsidRDefault="002A40E7" w:rsidP="002A40E7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A40E7" w:rsidRPr="002A40E7" w:rsidRDefault="002A40E7" w:rsidP="002A40E7">
      <w:pPr>
        <w:suppressAutoHyphens/>
        <w:spacing w:after="0"/>
        <w:ind w:right="-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16F6" w:rsidRDefault="009516F6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16F6" w:rsidRDefault="009516F6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16F6" w:rsidRDefault="009516F6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16F6" w:rsidRDefault="009516F6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16F6" w:rsidRDefault="009516F6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16F6" w:rsidRDefault="009516F6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16F6" w:rsidRPr="002A40E7" w:rsidRDefault="009516F6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16F6" w:rsidRDefault="009516F6" w:rsidP="002A40E7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A40E7" w:rsidRDefault="002A40E7" w:rsidP="002A40E7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УСЛОВИЯ, ОБЕСПЕЧИВАЮЩИЕ </w:t>
      </w:r>
      <w:r w:rsidR="009516F6" w:rsidRPr="002A40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БЕЗОПАСНОСТЬ УЧЕБНО</w:t>
      </w:r>
      <w:r w:rsidRPr="002A40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-ВОСПИТАТЕЛЬНОГО ПРОЦЕССА</w:t>
      </w:r>
    </w:p>
    <w:p w:rsidR="009516F6" w:rsidRPr="002A40E7" w:rsidRDefault="009516F6" w:rsidP="002A40E7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411"/>
        <w:gridCol w:w="2465"/>
      </w:tblGrid>
      <w:tr w:rsidR="002A40E7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9516F6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A40E7"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положительного заключения органов Госпожнадзора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C14B2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355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 (от </w:t>
            </w:r>
            <w:r w:rsidR="001355B1" w:rsidRPr="001355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</w:t>
            </w:r>
            <w:r w:rsidR="009516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1355B1" w:rsidRPr="001355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</w:t>
            </w:r>
            <w:r w:rsidR="009516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1355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</w:tr>
      <w:tr w:rsidR="002A40E7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9516F6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A40E7"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положительного заключения органов Роспотребнадзора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C14B2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355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 (от </w:t>
            </w:r>
            <w:r w:rsidR="001355B1" w:rsidRPr="001355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  <w:r w:rsidR="009516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Pr="001355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</w:t>
            </w:r>
            <w:r w:rsidR="009516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1355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2A40E7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9516F6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A40E7"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лицензии на право ведения образовательной деятельности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1355B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 </w:t>
            </w:r>
          </w:p>
        </w:tc>
      </w:tr>
      <w:tr w:rsidR="002A40E7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9516F6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государственной аккредитации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1355B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2A40E7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9516F6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2A40E7"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паспорта антитеррористической безопасности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2A40E7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9516F6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2A40E7"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ограждения территории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2A40E7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9516F6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2A40E7"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охраны учреждения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2A40E7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9516F6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2A40E7"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1355B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сигнализации, системы оповещения </w:t>
            </w:r>
            <w:r w:rsidR="001355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2A40E7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9516F6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системы тревожной сигнализации (кнопка экстренного вызова)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2A40E7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9516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516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системы противопожарного водоснабжения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2A40E7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9516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516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Пропитка огнезащитным составом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2A40E7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9516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516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установленным нормам электропроводки и электрооборудования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2A40E7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9516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516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системы видеонаблюдения на всей территории школы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2A40E7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9516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516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C14B2" w:rsidP="002A40E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Пожарная декларация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2A40E7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9516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516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9516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аспорт дорожной безопасности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9516F6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F6" w:rsidRPr="002A40E7" w:rsidRDefault="009516F6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F6" w:rsidRPr="002A40E7" w:rsidRDefault="009516F6" w:rsidP="002A40E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подвоза учащихся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 (3 автобуса)</w:t>
            </w:r>
          </w:p>
        </w:tc>
      </w:tr>
      <w:tr w:rsidR="002A40E7" w:rsidRPr="002A40E7" w:rsidTr="009516F6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E7" w:rsidRPr="002A40E7" w:rsidRDefault="002A40E7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1355B1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образовательного проце</w:t>
      </w:r>
      <w:r w:rsidR="002C14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сса 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образовательными программами</w:t>
      </w:r>
      <w:r w:rsidR="002C14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школы, утвержденной на пед</w:t>
      </w:r>
      <w:r w:rsidR="00911048">
        <w:rPr>
          <w:rFonts w:ascii="Times New Roman" w:eastAsia="Times New Roman" w:hAnsi="Times New Roman" w:cs="Times New Roman"/>
          <w:sz w:val="24"/>
          <w:szCs w:val="24"/>
          <w:lang w:eastAsia="ar-SA"/>
        </w:rPr>
        <w:t>агогическом совете от 25 июня  2015</w:t>
      </w:r>
      <w:r w:rsidR="00835A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</w:p>
    <w:p w:rsidR="002A40E7" w:rsidRPr="002A40E7" w:rsidRDefault="002A40E7" w:rsidP="002A2E5C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1-4 класса в рамках введения ФГОС НОО;</w:t>
      </w:r>
    </w:p>
    <w:p w:rsidR="00FD3908" w:rsidRPr="00D139FF" w:rsidRDefault="00911048" w:rsidP="002A2E5C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5-9 классов в рамках введения ФГОС ООО;</w:t>
      </w:r>
    </w:p>
    <w:p w:rsidR="00835AC7" w:rsidRPr="002C14B2" w:rsidRDefault="00835AC7" w:rsidP="002A2E5C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в рамках введения ФГОС ООО. (принята в 2020г)</w:t>
      </w:r>
    </w:p>
    <w:p w:rsidR="004D7036" w:rsidRPr="002A40E7" w:rsidRDefault="002C14B2" w:rsidP="004D703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ФГОС осуществляется в</w:t>
      </w:r>
      <w:r w:rsidR="00DD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неурочная </w:t>
      </w:r>
      <w:r w:rsidR="001355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16F6" w:rsidRPr="002A40E7" w:rsidRDefault="002A40E7" w:rsidP="009516F6">
      <w:pPr>
        <w:suppressAutoHyphens/>
        <w:autoSpaceDE w:val="0"/>
        <w:autoSpaceDN w:val="0"/>
        <w:adjustRightInd w:val="0"/>
        <w:spacing w:after="0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 внеурочной деятельности 1-4 классов в рамках ФГОС НОО </w:t>
      </w:r>
      <w:r w:rsidR="002C14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2046"/>
        <w:gridCol w:w="703"/>
        <w:gridCol w:w="108"/>
        <w:gridCol w:w="665"/>
        <w:gridCol w:w="1125"/>
        <w:gridCol w:w="1036"/>
        <w:gridCol w:w="8"/>
      </w:tblGrid>
      <w:tr w:rsidR="002A40E7" w:rsidRPr="002A40E7" w:rsidTr="009516F6">
        <w:trPr>
          <w:gridAfter w:val="1"/>
          <w:wAfter w:w="8" w:type="dxa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Направления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курса</w:t>
            </w:r>
          </w:p>
        </w:tc>
        <w:tc>
          <w:tcPr>
            <w:tcW w:w="3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 в неделю</w:t>
            </w:r>
          </w:p>
        </w:tc>
      </w:tr>
      <w:tr w:rsidR="002A40E7" w:rsidRPr="002A40E7" w:rsidTr="009516F6">
        <w:trPr>
          <w:gridAfter w:val="1"/>
          <w:wAfter w:w="8" w:type="dxa"/>
        </w:trPr>
        <w:tc>
          <w:tcPr>
            <w:tcW w:w="3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2A40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2A40E7" w:rsidRPr="002A40E7" w:rsidTr="009516F6">
        <w:trPr>
          <w:gridAfter w:val="1"/>
          <w:wAfter w:w="8" w:type="dxa"/>
          <w:trHeight w:val="64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Духовно-нравственное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0E7" w:rsidRPr="002A40E7" w:rsidTr="009516F6">
        <w:trPr>
          <w:gridAfter w:val="1"/>
          <w:wAfter w:w="8" w:type="dxa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Спортивно-оздоровительное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</w:p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Спортивные игры                </w:t>
            </w:r>
          </w:p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E3DFD" w:rsidRPr="002A40E7" w:rsidTr="009516F6">
        <w:trPr>
          <w:trHeight w:val="853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Общеинтеллектуальное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творческих  способностей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BDAE90C" wp14:editId="382B3732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339725</wp:posOffset>
                      </wp:positionV>
                      <wp:extent cx="635" cy="635"/>
                      <wp:effectExtent l="0" t="0" r="0" b="0"/>
                      <wp:wrapNone/>
                      <wp:docPr id="104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0DA79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41.45pt;margin-top:26.75pt;width:.05pt;height:.05pt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"/>
                  </w:pict>
                </mc:Fallback>
              </mc:AlternateContent>
            </w:r>
            <w:r w:rsidRPr="002A40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36224" behindDoc="0" locked="0" layoutInCell="1" allowOverlap="1" wp14:anchorId="6CF1433A" wp14:editId="7EAD0A4B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845184</wp:posOffset>
                      </wp:positionV>
                      <wp:extent cx="635" cy="0"/>
                      <wp:effectExtent l="0" t="0" r="0" b="0"/>
                      <wp:wrapNone/>
                      <wp:docPr id="103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81F0011" id="Прямая со стрелкой 1" o:spid="_x0000_s1026" type="#_x0000_t32" style="position:absolute;margin-left:141.45pt;margin-top:66.55pt;width:.05pt;height:0;z-index:251636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"/>
                  </w:pict>
                </mc:Fallback>
              </mc:AlternateConten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8E3DFD" w:rsidRPr="002A40E7" w:rsidRDefault="008E3DFD" w:rsidP="009516F6"/>
        </w:tc>
      </w:tr>
      <w:tr w:rsidR="002A40E7" w:rsidRPr="002A40E7" w:rsidTr="009516F6">
        <w:trPr>
          <w:gridAfter w:val="1"/>
          <w:wAfter w:w="8" w:type="dxa"/>
          <w:trHeight w:val="389"/>
        </w:trPr>
        <w:tc>
          <w:tcPr>
            <w:tcW w:w="3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FD3908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Занимательный английский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0E7" w:rsidRPr="002A40E7" w:rsidTr="009516F6">
        <w:trPr>
          <w:gridAfter w:val="1"/>
          <w:wAfter w:w="8" w:type="dxa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Общекультурное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1355B1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2A40E7"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</w:t>
            </w:r>
          </w:p>
        </w:tc>
        <w:tc>
          <w:tcPr>
            <w:tcW w:w="3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A40E7" w:rsidRPr="002A40E7" w:rsidTr="009516F6">
        <w:trPr>
          <w:gridAfter w:val="1"/>
          <w:wAfter w:w="8" w:type="dxa"/>
          <w:trHeight w:val="767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Социальное</w:t>
            </w:r>
          </w:p>
          <w:p w:rsidR="002A40E7" w:rsidRPr="002A40E7" w:rsidRDefault="001355B1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направление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D139FF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Хочу все знать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2A40E7" w:rsidRPr="002A40E7" w:rsidRDefault="002A40E7" w:rsidP="002A40E7">
      <w:pPr>
        <w:suppressAutoHyphens/>
        <w:autoSpaceDE w:val="0"/>
        <w:autoSpaceDN w:val="0"/>
        <w:adjustRightInd w:val="0"/>
        <w:spacing w:after="0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908" w:rsidRDefault="00FD3908" w:rsidP="00FD3908">
      <w:pPr>
        <w:suppressAutoHyphens/>
        <w:autoSpaceDE w:val="0"/>
        <w:autoSpaceDN w:val="0"/>
        <w:adjustRightInd w:val="0"/>
        <w:spacing w:after="0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внеурочной деятельности 5</w:t>
      </w:r>
      <w:r w:rsidR="00BA7E7E">
        <w:rPr>
          <w:rFonts w:ascii="Times New Roman" w:eastAsia="Times New Roman" w:hAnsi="Times New Roman" w:cs="Times New Roman"/>
          <w:sz w:val="24"/>
          <w:szCs w:val="24"/>
          <w:lang w:eastAsia="ar-SA"/>
        </w:rPr>
        <w:t>-11</w:t>
      </w:r>
      <w:r w:rsidR="00DD08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08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рамках ФГОС О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ОО </w:t>
      </w:r>
    </w:p>
    <w:p w:rsidR="008E3DFD" w:rsidRPr="002A40E7" w:rsidRDefault="008E3DFD" w:rsidP="00FD3908">
      <w:pPr>
        <w:suppressAutoHyphens/>
        <w:autoSpaceDE w:val="0"/>
        <w:autoSpaceDN w:val="0"/>
        <w:adjustRightInd w:val="0"/>
        <w:spacing w:after="0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2046"/>
        <w:gridCol w:w="616"/>
        <w:gridCol w:w="709"/>
        <w:gridCol w:w="541"/>
        <w:gridCol w:w="15"/>
        <w:gridCol w:w="578"/>
        <w:gridCol w:w="567"/>
        <w:gridCol w:w="567"/>
        <w:gridCol w:w="708"/>
      </w:tblGrid>
      <w:tr w:rsidR="00FD3908" w:rsidRPr="002A40E7" w:rsidTr="009516F6"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908" w:rsidRPr="002A40E7" w:rsidRDefault="00FD3908" w:rsidP="006D0F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Направления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908" w:rsidRPr="002A40E7" w:rsidRDefault="00FD3908" w:rsidP="006D0F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курса</w:t>
            </w:r>
          </w:p>
        </w:tc>
        <w:tc>
          <w:tcPr>
            <w:tcW w:w="4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908" w:rsidRPr="002A40E7" w:rsidRDefault="00FD3908" w:rsidP="006D0F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 в неделю</w:t>
            </w:r>
          </w:p>
        </w:tc>
      </w:tr>
      <w:tr w:rsidR="00BA7E7E" w:rsidRPr="002A40E7" w:rsidTr="009516F6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6D0F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6D0F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6D0F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6D0F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Pr="002A40E7" w:rsidRDefault="00BA7E7E" w:rsidP="006D0F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6D0F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Pr="002A40E7" w:rsidRDefault="00BA7E7E" w:rsidP="006D0F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Pr="002A40E7" w:rsidRDefault="00BA7E7E" w:rsidP="00BA7E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D139F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</w:tr>
      <w:tr w:rsidR="00BA7E7E" w:rsidRPr="002A40E7" w:rsidTr="009516F6">
        <w:trPr>
          <w:trHeight w:val="643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Духовно-нравственное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фольклор</w:t>
            </w: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Default="00BA7E7E" w:rsidP="00951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Default="00BA7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BA7E7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Default="00BA7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D139F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7E7E" w:rsidRPr="002A40E7" w:rsidTr="009516F6">
        <w:trPr>
          <w:trHeight w:val="51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Спортивно-оздоровительное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Растем, играя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7E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7E" w:rsidRDefault="00BA7E7E" w:rsidP="006D0F8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6D0F8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7E" w:rsidRDefault="00BA7E7E" w:rsidP="006D0F8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6D0F8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7E7E" w:rsidRPr="002A40E7" w:rsidTr="009516F6">
        <w:trPr>
          <w:trHeight w:val="870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Спортивный мяч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Default="00BA7E7E" w:rsidP="006D0F8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Default="00BA7E7E" w:rsidP="006D0F8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A7E7E" w:rsidRDefault="00BA7E7E" w:rsidP="006D0F8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Default="00BA7E7E" w:rsidP="006D0F8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7E7E" w:rsidRPr="002A40E7" w:rsidTr="009516F6">
        <w:trPr>
          <w:gridAfter w:val="1"/>
          <w:wAfter w:w="708" w:type="dxa"/>
          <w:trHeight w:val="493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8E3DFD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Общеинтеллектуальное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Французский для начинающих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D780EB9" wp14:editId="51D997A9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339725</wp:posOffset>
                      </wp:positionV>
                      <wp:extent cx="635" cy="635"/>
                      <wp:effectExtent l="0" t="0" r="0" b="0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C490507" id="Прямая со стрелкой 2" o:spid="_x0000_s1026" type="#_x0000_t32" style="position:absolute;margin-left:141.45pt;margin-top:26.75pt;width:.05pt;height:.05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"/>
                  </w:pict>
                </mc:Fallback>
              </mc:AlternateContent>
            </w:r>
            <w:r w:rsidRPr="002A40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88448" behindDoc="0" locked="0" layoutInCell="1" allowOverlap="1" wp14:anchorId="239C2109" wp14:editId="37AC2CAA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845184</wp:posOffset>
                      </wp:positionV>
                      <wp:extent cx="635" cy="0"/>
                      <wp:effectExtent l="0" t="0" r="0" b="0"/>
                      <wp:wrapNone/>
                      <wp:docPr id="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3DC7A0C" id="Прямая со стрелкой 1" o:spid="_x0000_s1026" type="#_x0000_t32" style="position:absolute;margin-left:141.45pt;margin-top:66.55pt;width:.05pt;height:0;z-index:251688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7E7E" w:rsidRPr="002A40E7" w:rsidRDefault="00BA7E7E" w:rsidP="009516F6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7E7E" w:rsidRPr="002A40E7" w:rsidRDefault="00BA7E7E">
            <w:r>
              <w:t>1</w:t>
            </w:r>
          </w:p>
        </w:tc>
      </w:tr>
      <w:tr w:rsidR="00BA7E7E" w:rsidRPr="002A40E7" w:rsidTr="009516F6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Общекультурное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Тайны Древнего мира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Default="00BA7E7E" w:rsidP="00951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Default="00BA7E7E" w:rsidP="00951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Default="00BA7E7E" w:rsidP="00951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Default="00BA7E7E" w:rsidP="00951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E7E" w:rsidRDefault="00BA7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BA7E7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E" w:rsidRDefault="00BA7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D139F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7E7E" w:rsidRPr="002A40E7" w:rsidTr="009516F6">
        <w:trPr>
          <w:trHeight w:val="80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Социальное</w:t>
            </w: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направление.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Разговор о правильном питании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E7E" w:rsidRDefault="00BA7E7E" w:rsidP="00951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7E" w:rsidRDefault="00BA7E7E" w:rsidP="00951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Default="00BA7E7E" w:rsidP="00951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7E" w:rsidRDefault="00BA7E7E" w:rsidP="00951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9516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7E" w:rsidRDefault="00BA7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E7E" w:rsidRPr="002A40E7" w:rsidRDefault="00BA7E7E" w:rsidP="00BA7E7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E7E" w:rsidRPr="002A40E7" w:rsidRDefault="00BA7E7E" w:rsidP="006D0F8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D3908" w:rsidRPr="002A40E7" w:rsidRDefault="00FD3908" w:rsidP="00FD3908">
      <w:pPr>
        <w:suppressAutoHyphens/>
        <w:autoSpaceDE w:val="0"/>
        <w:autoSpaceDN w:val="0"/>
        <w:adjustRightInd w:val="0"/>
        <w:spacing w:after="0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Default="002A40E7" w:rsidP="002A40E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часов вариа</w:t>
      </w:r>
      <w:r w:rsidR="00471139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тивной части учебного плана 5-11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( в том числе элективные курсы )</w:t>
      </w:r>
    </w:p>
    <w:p w:rsidR="009516F6" w:rsidRPr="002A40E7" w:rsidRDefault="009516F6" w:rsidP="002A40E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670" w:type="dxa"/>
        <w:tblInd w:w="675" w:type="dxa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612"/>
        <w:gridCol w:w="520"/>
        <w:gridCol w:w="500"/>
        <w:gridCol w:w="494"/>
      </w:tblGrid>
      <w:tr w:rsidR="009516F6" w:rsidRPr="002A40E7" w:rsidTr="009516F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Классы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 w:rsidR="009516F6" w:rsidRPr="002A40E7" w:rsidTr="009516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516F6" w:rsidRPr="002A40E7" w:rsidTr="009516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516F6" w:rsidRPr="002A40E7" w:rsidTr="009516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ИКТ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9516F6" w:rsidRPr="002A40E7" w:rsidTr="009516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516F6" w:rsidRPr="002A40E7" w:rsidTr="009516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9516F6" w:rsidRPr="002A40E7" w:rsidTr="009516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Финансовая грамотность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16F6" w:rsidRPr="002A40E7" w:rsidTr="009516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516F6" w:rsidRPr="002A40E7" w:rsidTr="009516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Практикум по русскому языку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9516F6" w:rsidRPr="002A40E7" w:rsidTr="009516F6">
        <w:trPr>
          <w:trHeight w:val="4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Математика в профессиях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9516F6" w:rsidRPr="002A40E7" w:rsidTr="009516F6">
        <w:trPr>
          <w:trHeight w:val="4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Практикум по литературе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9516F6" w:rsidRPr="002A40E7" w:rsidTr="009516F6">
        <w:trPr>
          <w:trHeight w:val="5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Трудные вопросы истории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9516F6" w:rsidRPr="002A40E7" w:rsidTr="009516F6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6F6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русской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F6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516F6" w:rsidRPr="002A40E7" w:rsidTr="009516F6">
        <w:trPr>
          <w:trHeight w:val="8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Современный английский язык: трудные аспекты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9516F6" w:rsidRPr="002A40E7" w:rsidTr="009516F6">
        <w:trPr>
          <w:trHeight w:val="3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6F6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Человек-Общество-Мир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</w:tcPr>
          <w:p w:rsidR="009516F6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F6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9516F6" w:rsidRPr="002A40E7" w:rsidTr="009516F6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6F6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Дизайн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</w:tcPr>
          <w:p w:rsidR="009516F6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516F6" w:rsidRPr="002A40E7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F6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F6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516F6" w:rsidRDefault="009516F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</w:tbl>
    <w:p w:rsidR="008E3DFD" w:rsidRDefault="008E3DFD" w:rsidP="005C2332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3DFD" w:rsidRDefault="008E3DFD" w:rsidP="005C2332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0E67" w:rsidRDefault="00BC0E67" w:rsidP="008E3DF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2A40E7" w:rsidP="008E3DF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</w:t>
      </w:r>
      <w:r w:rsidR="008E3D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Структура образовательного учреждения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7BA8295" wp14:editId="49308809">
                <wp:simplePos x="0" y="0"/>
                <wp:positionH relativeFrom="column">
                  <wp:posOffset>2005965</wp:posOffset>
                </wp:positionH>
                <wp:positionV relativeFrom="paragraph">
                  <wp:posOffset>66675</wp:posOffset>
                </wp:positionV>
                <wp:extent cx="1466850" cy="342900"/>
                <wp:effectExtent l="0" t="0" r="0" b="0"/>
                <wp:wrapNone/>
                <wp:docPr id="1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F7" w:rsidRDefault="00FA5CF7" w:rsidP="002A40E7">
                            <w:pPr>
                              <w:jc w:val="center"/>
                            </w:pPr>
                            <w:r>
                              <w:t>Учредитель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BA8295" id="Rectangle 7" o:spid="_x0000_s1026" style="position:absolute;left:0;text-align:left;margin-left:157.95pt;margin-top:5.25pt;width:115.5pt;height:2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">
                <v:textbox>
                  <w:txbxContent>
                    <w:p w:rsidR="00FA5CF7" w:rsidRDefault="00FA5CF7" w:rsidP="002A40E7">
                      <w:pPr>
                        <w:jc w:val="center"/>
                      </w:pPr>
                      <w: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8E3DFD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6E9FA1" wp14:editId="07EE9BEA">
                <wp:simplePos x="0" y="0"/>
                <wp:positionH relativeFrom="column">
                  <wp:posOffset>2723515</wp:posOffset>
                </wp:positionH>
                <wp:positionV relativeFrom="paragraph">
                  <wp:posOffset>57785</wp:posOffset>
                </wp:positionV>
                <wp:extent cx="45719" cy="114300"/>
                <wp:effectExtent l="38100" t="0" r="50165" b="57150"/>
                <wp:wrapNone/>
                <wp:docPr id="10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204EDF" id="AutoShape 17" o:spid="_x0000_s1026" type="#_x0000_t32" style="position:absolute;margin-left:214.45pt;margin-top:4.55pt;width:3.6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CA1BD24" wp14:editId="73E1F51A">
                <wp:simplePos x="0" y="0"/>
                <wp:positionH relativeFrom="column">
                  <wp:posOffset>2005965</wp:posOffset>
                </wp:positionH>
                <wp:positionV relativeFrom="paragraph">
                  <wp:posOffset>-3175</wp:posOffset>
                </wp:positionV>
                <wp:extent cx="1466850" cy="342900"/>
                <wp:effectExtent l="0" t="0" r="0" b="0"/>
                <wp:wrapNone/>
                <wp:docPr id="1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F7" w:rsidRDefault="00FA5CF7" w:rsidP="002A40E7">
                            <w:pPr>
                              <w:jc w:val="center"/>
                            </w:pPr>
                            <w: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CA1BD24" id="Rectangle 8" o:spid="_x0000_s1027" style="position:absolute;left:0;text-align:left;margin-left:157.95pt;margin-top:-.25pt;width:115.5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">
                <v:textbox>
                  <w:txbxContent>
                    <w:p w:rsidR="00FA5CF7" w:rsidRDefault="00FA5CF7" w:rsidP="002A40E7">
                      <w:pPr>
                        <w:jc w:val="center"/>
                      </w:pPr>
                      <w:r>
                        <w:t>Директор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2A40E7" w:rsidRPr="002A40E7" w:rsidRDefault="009516F6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570DD81" wp14:editId="75EE681D">
                <wp:simplePos x="0" y="0"/>
                <wp:positionH relativeFrom="column">
                  <wp:posOffset>3075941</wp:posOffset>
                </wp:positionH>
                <wp:positionV relativeFrom="paragraph">
                  <wp:posOffset>164465</wp:posOffset>
                </wp:positionV>
                <wp:extent cx="45719" cy="447675"/>
                <wp:effectExtent l="38100" t="38100" r="69215" b="47625"/>
                <wp:wrapNone/>
                <wp:docPr id="9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0A3B866" id="AutoShape 20" o:spid="_x0000_s1026" type="#_x0000_t32" style="position:absolute;margin-left:242.2pt;margin-top:12.95pt;width:3.6pt;height:35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">
                <v:stroke startarrow="block" endarrow="block"/>
              </v:shape>
            </w:pict>
          </mc:Fallback>
        </mc:AlternateContent>
      </w:r>
      <w:r w:rsidRPr="002A4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6A26F8" wp14:editId="6065A3ED">
                <wp:simplePos x="0" y="0"/>
                <wp:positionH relativeFrom="column">
                  <wp:posOffset>3474085</wp:posOffset>
                </wp:positionH>
                <wp:positionV relativeFrom="paragraph">
                  <wp:posOffset>164464</wp:posOffset>
                </wp:positionV>
                <wp:extent cx="1074420" cy="421005"/>
                <wp:effectExtent l="38100" t="38100" r="30480" b="74295"/>
                <wp:wrapNone/>
                <wp:docPr id="9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442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B4F426" id="AutoShape 21" o:spid="_x0000_s1026" type="#_x0000_t32" style="position:absolute;margin-left:273.55pt;margin-top:12.95pt;width:84.6pt;height:33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">
                <v:stroke startarrow="block" endarrow="block"/>
              </v:shape>
            </w:pict>
          </mc:Fallback>
        </mc:AlternateContent>
      </w:r>
      <w:r w:rsidRPr="002A4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CFDD10" wp14:editId="6160680E">
                <wp:simplePos x="0" y="0"/>
                <wp:positionH relativeFrom="column">
                  <wp:posOffset>654685</wp:posOffset>
                </wp:positionH>
                <wp:positionV relativeFrom="paragraph">
                  <wp:posOffset>164464</wp:posOffset>
                </wp:positionV>
                <wp:extent cx="1352550" cy="421005"/>
                <wp:effectExtent l="38100" t="38100" r="57150" b="74295"/>
                <wp:wrapNone/>
                <wp:docPr id="9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1478F64" id="AutoShape 18" o:spid="_x0000_s1026" type="#_x0000_t32" style="position:absolute;margin-left:51.55pt;margin-top:12.95pt;width:106.5pt;height:33.1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">
                <v:stroke startarrow="block" endarrow="block"/>
              </v:shape>
            </w:pict>
          </mc:Fallback>
        </mc:AlternateConten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9516F6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04341D" wp14:editId="70500510">
                <wp:simplePos x="0" y="0"/>
                <wp:positionH relativeFrom="column">
                  <wp:posOffset>197485</wp:posOffset>
                </wp:positionH>
                <wp:positionV relativeFrom="paragraph">
                  <wp:posOffset>86995</wp:posOffset>
                </wp:positionV>
                <wp:extent cx="1931670" cy="454660"/>
                <wp:effectExtent l="0" t="0" r="11430" b="21590"/>
                <wp:wrapNone/>
                <wp:docPr id="9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F7" w:rsidRDefault="009516F6" w:rsidP="009516F6">
                            <w:pPr>
                              <w:ind w:left="567"/>
                            </w:pPr>
                            <w:r>
                              <w:t>О</w:t>
                            </w:r>
                            <w:r w:rsidR="00FA5CF7">
                              <w:t xml:space="preserve">бщее   </w:t>
                            </w:r>
                            <w:r>
                              <w:t>собрание работников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404341D" id="Rectangle 12" o:spid="_x0000_s1028" style="position:absolute;left:0;text-align:left;margin-left:15.55pt;margin-top:6.85pt;width:152.1pt;height:3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">
                <v:textbox>
                  <w:txbxContent>
                    <w:p w:rsidR="00FA5CF7" w:rsidRDefault="009516F6" w:rsidP="009516F6">
                      <w:pPr>
                        <w:ind w:left="567"/>
                      </w:pPr>
                      <w:r>
                        <w:t>О</w:t>
                      </w:r>
                      <w:r w:rsidR="00FA5CF7">
                        <w:t xml:space="preserve">бщее   </w:t>
                      </w:r>
                      <w:r>
                        <w:t>собрание работников</w:t>
                      </w:r>
                    </w:p>
                  </w:txbxContent>
                </v:textbox>
              </v:rect>
            </w:pict>
          </mc:Fallback>
        </mc:AlternateContent>
      </w:r>
      <w:r w:rsidRPr="002A4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9AAB4F" wp14:editId="64AADD06">
                <wp:simplePos x="0" y="0"/>
                <wp:positionH relativeFrom="column">
                  <wp:posOffset>4255135</wp:posOffset>
                </wp:positionH>
                <wp:positionV relativeFrom="paragraph">
                  <wp:posOffset>58420</wp:posOffset>
                </wp:positionV>
                <wp:extent cx="1781175" cy="483235"/>
                <wp:effectExtent l="0" t="0" r="28575" b="12065"/>
                <wp:wrapNone/>
                <wp:docPr id="9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F7" w:rsidRDefault="00FA5CF7" w:rsidP="002A40E7">
                            <w:r>
                              <w:t>Орган самоуправления ШОУ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C9AAB4F" id="Rectangle 15" o:spid="_x0000_s1029" style="position:absolute;left:0;text-align:left;margin-left:335.05pt;margin-top:4.6pt;width:140.25pt;height:38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">
                <v:textbox>
                  <w:txbxContent>
                    <w:p w:rsidR="00FA5CF7" w:rsidRDefault="00FA5CF7" w:rsidP="002A40E7">
                      <w:r>
                        <w:t>Орган самоуправления ШОУ</w:t>
                      </w:r>
                    </w:p>
                  </w:txbxContent>
                </v:textbox>
              </v:rect>
            </w:pict>
          </mc:Fallback>
        </mc:AlternateContent>
      </w:r>
      <w:r w:rsidRPr="002A4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9EE1B88" wp14:editId="0EA2D68C">
                <wp:simplePos x="0" y="0"/>
                <wp:positionH relativeFrom="column">
                  <wp:posOffset>2359660</wp:posOffset>
                </wp:positionH>
                <wp:positionV relativeFrom="paragraph">
                  <wp:posOffset>86996</wp:posOffset>
                </wp:positionV>
                <wp:extent cx="1647825" cy="454660"/>
                <wp:effectExtent l="0" t="0" r="28575" b="21590"/>
                <wp:wrapNone/>
                <wp:docPr id="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F7" w:rsidRDefault="00FA5CF7" w:rsidP="002A40E7"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EE1B88" id="Rectangle 10" o:spid="_x0000_s1030" style="position:absolute;left:0;text-align:left;margin-left:185.8pt;margin-top:6.85pt;width:129.75pt;height:35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">
                <v:textbox>
                  <w:txbxContent>
                    <w:p w:rsidR="00FA5CF7" w:rsidRDefault="00FA5CF7" w:rsidP="002A40E7"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2A40E7" w:rsidRPr="009543DA" w:rsidRDefault="002A40E7" w:rsidP="009543D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A715F53" wp14:editId="6A62EC89">
                <wp:simplePos x="0" y="0"/>
                <wp:positionH relativeFrom="column">
                  <wp:posOffset>2882265</wp:posOffset>
                </wp:positionH>
                <wp:positionV relativeFrom="paragraph">
                  <wp:posOffset>30480</wp:posOffset>
                </wp:positionV>
                <wp:extent cx="28575" cy="0"/>
                <wp:effectExtent l="19050" t="55245" r="9525" b="59055"/>
                <wp:wrapNone/>
                <wp:docPr id="8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36E8CE5" id="AutoShape 90" o:spid="_x0000_s1026" type="#_x0000_t32" style="position:absolute;margin-left:226.95pt;margin-top:2.4pt;width:2.25pt;height:0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">
                <v:stroke endarrow="block"/>
              </v:shape>
            </w:pict>
          </mc:Fallback>
        </mc:AlternateContent>
      </w:r>
    </w:p>
    <w:p w:rsidR="002A40E7" w:rsidRPr="002A40E7" w:rsidRDefault="002A40E7" w:rsidP="002A40E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2A40E7" w:rsidP="009E263B">
      <w:pPr>
        <w:tabs>
          <w:tab w:val="left" w:pos="3705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8E3DFD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Права и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обязанности директора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школы, коллегиальных органов определены в Уставе. Полномочия школьного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самоуправления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школы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определены локальными актами.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Органами общественно-государственного управления, обеспечивающими открытость информации о школе являются Совет школы, педагогический совет, общее собрание работников.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tbl>
      <w:tblPr>
        <w:tblStyle w:val="a4"/>
        <w:tblW w:w="9398" w:type="dxa"/>
        <w:tblInd w:w="250" w:type="dxa"/>
        <w:tblLook w:val="01E0" w:firstRow="1" w:lastRow="1" w:firstColumn="1" w:lastColumn="1" w:noHBand="0" w:noVBand="0"/>
      </w:tblPr>
      <w:tblGrid>
        <w:gridCol w:w="3159"/>
        <w:gridCol w:w="6239"/>
      </w:tblGrid>
      <w:tr w:rsidR="002A40E7" w:rsidRPr="002A40E7" w:rsidTr="003B02EF">
        <w:tc>
          <w:tcPr>
            <w:tcW w:w="9398" w:type="dxa"/>
            <w:gridSpan w:val="2"/>
          </w:tcPr>
          <w:p w:rsidR="002A40E7" w:rsidRPr="002A40E7" w:rsidRDefault="002A40E7" w:rsidP="002A40E7">
            <w:pPr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2A40E7">
              <w:rPr>
                <w:b/>
                <w:i/>
                <w:sz w:val="24"/>
                <w:szCs w:val="24"/>
                <w:lang w:eastAsia="ar-SA"/>
              </w:rPr>
              <w:t>Орган ученического самоуправления ШОУ</w:t>
            </w:r>
          </w:p>
        </w:tc>
      </w:tr>
      <w:tr w:rsidR="002A40E7" w:rsidRPr="002A40E7" w:rsidTr="003B02EF">
        <w:tc>
          <w:tcPr>
            <w:tcW w:w="3159" w:type="dxa"/>
          </w:tcPr>
          <w:p w:rsidR="002A40E7" w:rsidRDefault="002A40E7" w:rsidP="002A40E7">
            <w:pPr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2A40E7">
              <w:rPr>
                <w:b/>
                <w:i/>
                <w:sz w:val="24"/>
                <w:szCs w:val="24"/>
                <w:lang w:eastAsia="ar-SA"/>
              </w:rPr>
              <w:t>Председатель</w:t>
            </w:r>
          </w:p>
          <w:p w:rsidR="00CD77B9" w:rsidRPr="002A40E7" w:rsidRDefault="00CD77B9" w:rsidP="002A40E7">
            <w:pPr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Заместитель председателя</w:t>
            </w:r>
          </w:p>
        </w:tc>
        <w:tc>
          <w:tcPr>
            <w:tcW w:w="6239" w:type="dxa"/>
          </w:tcPr>
          <w:p w:rsidR="002A40E7" w:rsidRDefault="00BC0E67" w:rsidP="002A40E7">
            <w:pPr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>
              <w:rPr>
                <w:bCs/>
                <w:i/>
                <w:sz w:val="24"/>
                <w:szCs w:val="24"/>
                <w:lang w:eastAsia="ar-SA"/>
              </w:rPr>
              <w:t>Панасенкова П. - 9</w:t>
            </w:r>
            <w:r w:rsidR="005C2332">
              <w:rPr>
                <w:bCs/>
                <w:i/>
                <w:sz w:val="24"/>
                <w:szCs w:val="24"/>
                <w:lang w:eastAsia="ar-SA"/>
              </w:rPr>
              <w:t>класс</w:t>
            </w:r>
          </w:p>
          <w:p w:rsidR="00CD77B9" w:rsidRPr="002A40E7" w:rsidRDefault="003B02EF" w:rsidP="002A40E7">
            <w:pPr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>
              <w:rPr>
                <w:bCs/>
                <w:i/>
                <w:sz w:val="24"/>
                <w:szCs w:val="24"/>
                <w:lang w:eastAsia="ar-SA"/>
              </w:rPr>
              <w:t>Пахарьков И.</w:t>
            </w:r>
            <w:r w:rsidR="00BC0E67">
              <w:rPr>
                <w:bCs/>
                <w:i/>
                <w:sz w:val="24"/>
                <w:szCs w:val="24"/>
                <w:lang w:eastAsia="ar-SA"/>
              </w:rPr>
              <w:t xml:space="preserve"> – 9</w:t>
            </w:r>
            <w:r w:rsidR="005C2332">
              <w:rPr>
                <w:bCs/>
                <w:i/>
                <w:sz w:val="24"/>
                <w:szCs w:val="24"/>
                <w:lang w:eastAsia="ar-SA"/>
              </w:rPr>
              <w:t xml:space="preserve"> класс</w:t>
            </w:r>
          </w:p>
        </w:tc>
      </w:tr>
      <w:tr w:rsidR="002A40E7" w:rsidRPr="002A40E7" w:rsidTr="003B02EF">
        <w:tc>
          <w:tcPr>
            <w:tcW w:w="3159" w:type="dxa"/>
          </w:tcPr>
          <w:p w:rsidR="002A40E7" w:rsidRPr="002A40E7" w:rsidRDefault="002A40E7" w:rsidP="002A40E7">
            <w:pPr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2A40E7">
              <w:rPr>
                <w:b/>
                <w:i/>
                <w:sz w:val="24"/>
                <w:szCs w:val="24"/>
                <w:lang w:eastAsia="ar-SA"/>
              </w:rPr>
              <w:t>Структура</w:t>
            </w:r>
          </w:p>
        </w:tc>
        <w:tc>
          <w:tcPr>
            <w:tcW w:w="6239" w:type="dxa"/>
          </w:tcPr>
          <w:p w:rsidR="00CD77B9" w:rsidRDefault="00CD77B9" w:rsidP="002A40E7">
            <w:pPr>
              <w:jc w:val="center"/>
              <w:rPr>
                <w:bCs/>
                <w:i/>
                <w:sz w:val="24"/>
                <w:szCs w:val="24"/>
                <w:lang w:eastAsia="ar-SA"/>
              </w:rPr>
            </w:pPr>
            <w:r>
              <w:rPr>
                <w:bCs/>
                <w:i/>
                <w:sz w:val="24"/>
                <w:szCs w:val="24"/>
                <w:lang w:eastAsia="ar-SA"/>
              </w:rPr>
              <w:t>Совет ШОУ (13 уч-ся 6-10классов+1 педагог)</w:t>
            </w:r>
          </w:p>
          <w:p w:rsidR="002A40E7" w:rsidRPr="002A40E7" w:rsidRDefault="002A40E7" w:rsidP="002A40E7">
            <w:pPr>
              <w:jc w:val="center"/>
              <w:rPr>
                <w:bCs/>
                <w:i/>
                <w:sz w:val="24"/>
                <w:szCs w:val="24"/>
                <w:lang w:eastAsia="ar-SA"/>
              </w:rPr>
            </w:pPr>
            <w:r w:rsidRPr="002A40E7">
              <w:rPr>
                <w:bCs/>
                <w:i/>
                <w:sz w:val="24"/>
                <w:szCs w:val="24"/>
                <w:lang w:eastAsia="ar-SA"/>
              </w:rPr>
              <w:t>Образует комитеты:</w:t>
            </w:r>
          </w:p>
          <w:p w:rsidR="002A40E7" w:rsidRPr="002A40E7" w:rsidRDefault="00CD77B9" w:rsidP="002A2E5C">
            <w:pPr>
              <w:numPr>
                <w:ilvl w:val="0"/>
                <w:numId w:val="15"/>
              </w:numPr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Комитет культуры </w:t>
            </w:r>
          </w:p>
          <w:p w:rsidR="002A40E7" w:rsidRPr="002A40E7" w:rsidRDefault="00CD77B9" w:rsidP="002A2E5C">
            <w:pPr>
              <w:numPr>
                <w:ilvl w:val="0"/>
                <w:numId w:val="15"/>
              </w:numPr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Комитет по спорту</w:t>
            </w:r>
          </w:p>
          <w:p w:rsidR="002A40E7" w:rsidRPr="002A40E7" w:rsidRDefault="002A40E7" w:rsidP="002A2E5C">
            <w:pPr>
              <w:numPr>
                <w:ilvl w:val="0"/>
                <w:numId w:val="15"/>
              </w:num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A40E7">
              <w:rPr>
                <w:i/>
                <w:sz w:val="24"/>
                <w:szCs w:val="24"/>
              </w:rPr>
              <w:t xml:space="preserve">Комитет учебный </w:t>
            </w:r>
          </w:p>
          <w:p w:rsidR="002A40E7" w:rsidRPr="002A40E7" w:rsidRDefault="00CD77B9" w:rsidP="002A2E5C">
            <w:pPr>
              <w:numPr>
                <w:ilvl w:val="0"/>
                <w:numId w:val="15"/>
              </w:numPr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Пресс-центр</w:t>
            </w:r>
          </w:p>
        </w:tc>
      </w:tr>
      <w:tr w:rsidR="002A40E7" w:rsidRPr="002A40E7" w:rsidTr="003B02EF">
        <w:tc>
          <w:tcPr>
            <w:tcW w:w="3159" w:type="dxa"/>
          </w:tcPr>
          <w:p w:rsidR="002A40E7" w:rsidRPr="002A40E7" w:rsidRDefault="002A40E7" w:rsidP="002A40E7">
            <w:pPr>
              <w:tabs>
                <w:tab w:val="left" w:pos="210"/>
              </w:tabs>
              <w:rPr>
                <w:b/>
                <w:i/>
                <w:sz w:val="24"/>
                <w:szCs w:val="24"/>
                <w:lang w:eastAsia="ar-SA"/>
              </w:rPr>
            </w:pPr>
            <w:r w:rsidRPr="002A40E7">
              <w:rPr>
                <w:b/>
                <w:i/>
                <w:sz w:val="24"/>
                <w:szCs w:val="24"/>
                <w:lang w:eastAsia="ar-SA"/>
              </w:rPr>
              <w:tab/>
              <w:t>Область управления</w:t>
            </w:r>
          </w:p>
        </w:tc>
        <w:tc>
          <w:tcPr>
            <w:tcW w:w="6239" w:type="dxa"/>
          </w:tcPr>
          <w:p w:rsidR="002A40E7" w:rsidRPr="00CD77B9" w:rsidRDefault="00CD77B9" w:rsidP="002A2E5C">
            <w:pPr>
              <w:numPr>
                <w:ilvl w:val="0"/>
                <w:numId w:val="14"/>
              </w:numPr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Cs/>
                <w:i/>
                <w:sz w:val="24"/>
                <w:szCs w:val="24"/>
                <w:lang w:eastAsia="ar-SA"/>
              </w:rPr>
              <w:t xml:space="preserve">Развитие </w:t>
            </w:r>
            <w:r w:rsidR="00964951">
              <w:rPr>
                <w:bCs/>
                <w:i/>
                <w:sz w:val="24"/>
                <w:szCs w:val="24"/>
                <w:lang w:eastAsia="ar-SA"/>
              </w:rPr>
              <w:t>самостоятельности, чувства</w:t>
            </w:r>
            <w:r>
              <w:rPr>
                <w:bCs/>
                <w:i/>
                <w:sz w:val="24"/>
                <w:szCs w:val="24"/>
                <w:lang w:eastAsia="ar-SA"/>
              </w:rPr>
              <w:t xml:space="preserve"> коллективизма, коммуникативности;</w:t>
            </w:r>
          </w:p>
          <w:p w:rsidR="00CD77B9" w:rsidRPr="00CD77B9" w:rsidRDefault="00CD77B9" w:rsidP="002A2E5C">
            <w:pPr>
              <w:numPr>
                <w:ilvl w:val="0"/>
                <w:numId w:val="14"/>
              </w:numPr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Cs/>
                <w:i/>
                <w:sz w:val="24"/>
                <w:szCs w:val="24"/>
                <w:lang w:eastAsia="ar-SA"/>
              </w:rPr>
              <w:t xml:space="preserve">Развитие интереса к творчеству, </w:t>
            </w:r>
            <w:r w:rsidR="00964951">
              <w:rPr>
                <w:bCs/>
                <w:i/>
                <w:sz w:val="24"/>
                <w:szCs w:val="24"/>
                <w:lang w:eastAsia="ar-SA"/>
              </w:rPr>
              <w:t>искусству</w:t>
            </w:r>
            <w:r>
              <w:rPr>
                <w:bCs/>
                <w:i/>
                <w:sz w:val="24"/>
                <w:szCs w:val="24"/>
                <w:lang w:eastAsia="ar-SA"/>
              </w:rPr>
              <w:t>;</w:t>
            </w:r>
          </w:p>
          <w:p w:rsidR="00CD77B9" w:rsidRDefault="00CD77B9" w:rsidP="002A2E5C">
            <w:pPr>
              <w:numPr>
                <w:ilvl w:val="0"/>
                <w:numId w:val="14"/>
              </w:numPr>
              <w:rPr>
                <w:i/>
                <w:sz w:val="24"/>
                <w:szCs w:val="24"/>
                <w:lang w:eastAsia="ar-SA"/>
              </w:rPr>
            </w:pPr>
            <w:r w:rsidRPr="00CD77B9">
              <w:rPr>
                <w:i/>
                <w:sz w:val="24"/>
                <w:szCs w:val="24"/>
                <w:lang w:eastAsia="ar-SA"/>
              </w:rPr>
              <w:t>Развитие чувства патриотизма</w:t>
            </w:r>
            <w:r>
              <w:rPr>
                <w:i/>
                <w:sz w:val="24"/>
                <w:szCs w:val="24"/>
                <w:lang w:eastAsia="ar-SA"/>
              </w:rPr>
              <w:t>;</w:t>
            </w:r>
          </w:p>
          <w:p w:rsidR="00CD77B9" w:rsidRPr="00CD77B9" w:rsidRDefault="00CD77B9" w:rsidP="002A2E5C">
            <w:pPr>
              <w:numPr>
                <w:ilvl w:val="0"/>
                <w:numId w:val="14"/>
              </w:numPr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Развитие ответственного отношения к обучению</w:t>
            </w:r>
          </w:p>
        </w:tc>
      </w:tr>
      <w:tr w:rsidR="002A40E7" w:rsidRPr="002A40E7" w:rsidTr="003B02EF">
        <w:tc>
          <w:tcPr>
            <w:tcW w:w="3159" w:type="dxa"/>
          </w:tcPr>
          <w:p w:rsidR="002A40E7" w:rsidRPr="002A40E7" w:rsidRDefault="002A40E7" w:rsidP="002A40E7">
            <w:pPr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2A40E7">
              <w:rPr>
                <w:b/>
                <w:i/>
                <w:sz w:val="24"/>
                <w:szCs w:val="24"/>
                <w:lang w:eastAsia="ar-SA"/>
              </w:rPr>
              <w:t>Наличие условий для эффективной работы</w:t>
            </w:r>
          </w:p>
        </w:tc>
        <w:tc>
          <w:tcPr>
            <w:tcW w:w="6239" w:type="dxa"/>
          </w:tcPr>
          <w:p w:rsidR="002A40E7" w:rsidRPr="002A40E7" w:rsidRDefault="002A40E7" w:rsidP="002A40E7">
            <w:pPr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CD77B9">
              <w:rPr>
                <w:i/>
                <w:sz w:val="24"/>
                <w:szCs w:val="24"/>
                <w:lang w:eastAsia="ar-SA"/>
              </w:rPr>
              <w:t>Разработано Положение о школьном самоуправлении, где определены полномочия, цели и задачи, существует план работы на год, ведутся протоколы заседаний</w:t>
            </w:r>
            <w:r w:rsidRPr="002A40E7">
              <w:rPr>
                <w:b/>
                <w:i/>
                <w:sz w:val="24"/>
                <w:szCs w:val="24"/>
                <w:lang w:eastAsia="ar-SA"/>
              </w:rPr>
              <w:t>.</w:t>
            </w:r>
          </w:p>
        </w:tc>
      </w:tr>
      <w:tr w:rsidR="002A40E7" w:rsidRPr="002A40E7" w:rsidTr="003B02EF">
        <w:tc>
          <w:tcPr>
            <w:tcW w:w="3159" w:type="dxa"/>
          </w:tcPr>
          <w:p w:rsidR="002A40E7" w:rsidRPr="002A40E7" w:rsidRDefault="002A40E7" w:rsidP="002A40E7">
            <w:pPr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2A40E7">
              <w:rPr>
                <w:b/>
                <w:i/>
                <w:sz w:val="24"/>
                <w:szCs w:val="24"/>
                <w:lang w:eastAsia="ar-SA"/>
              </w:rPr>
              <w:t>Выборы</w:t>
            </w:r>
          </w:p>
        </w:tc>
        <w:tc>
          <w:tcPr>
            <w:tcW w:w="6239" w:type="dxa"/>
          </w:tcPr>
          <w:p w:rsidR="002A40E7" w:rsidRPr="003B02EF" w:rsidRDefault="002A40E7" w:rsidP="002A40E7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CD77B9">
              <w:rPr>
                <w:i/>
                <w:sz w:val="24"/>
                <w:szCs w:val="24"/>
                <w:lang w:eastAsia="ar-SA"/>
              </w:rPr>
              <w:t>Проходят 1 раз в  год. Выбираются члены ШОУ  тайным голосованием. Идет предвыборная кампания.</w:t>
            </w:r>
          </w:p>
        </w:tc>
      </w:tr>
    </w:tbl>
    <w:p w:rsidR="002A40E7" w:rsidRPr="002A40E7" w:rsidRDefault="002A40E7" w:rsidP="002A40E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Default="002A40E7" w:rsidP="002A40E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САМЫЕ  ЯРКИЕ ИНИЦИАТИВЫ ШОУ</w:t>
      </w:r>
    </w:p>
    <w:p w:rsidR="00964951" w:rsidRPr="002A40E7" w:rsidRDefault="00964951" w:rsidP="002A40E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1.Ежегодный День самоуправления</w:t>
      </w:r>
    </w:p>
    <w:p w:rsidR="002A40E7" w:rsidRPr="002A40E7" w:rsidRDefault="00CD77B9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ED54C8">
        <w:rPr>
          <w:rFonts w:ascii="Times New Roman" w:eastAsia="Times New Roman" w:hAnsi="Times New Roman" w:cs="Times New Roman"/>
          <w:sz w:val="24"/>
          <w:szCs w:val="24"/>
          <w:lang w:eastAsia="ar-SA"/>
        </w:rPr>
        <w:t>Вахта Памяти.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ED54C8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Операция « Забота»</w:t>
      </w:r>
    </w:p>
    <w:p w:rsidR="002A40E7" w:rsidRDefault="00ED54C8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4951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Шефство над слабомотивированными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учащимися  начальной </w:t>
      </w:r>
      <w:r w:rsidR="004C27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основной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школы</w:t>
      </w:r>
    </w:p>
    <w:p w:rsidR="00ED54C8" w:rsidRDefault="00ED54C8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Проведение акции 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«Молодежь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ЗОЖ»</w:t>
      </w:r>
      <w:r w:rsidR="00280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«Нет</w:t>
      </w:r>
      <w:r w:rsidR="00280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наркотикам»,» Свеча Памяти»</w:t>
      </w:r>
    </w:p>
    <w:p w:rsidR="00ED54C8" w:rsidRPr="002A40E7" w:rsidRDefault="00ED54C8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 Работа вожатыми в оздоровительном</w:t>
      </w:r>
      <w:r w:rsidR="003B02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лагере с дневным пребыванием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Улыбка»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2A40E7" w:rsidP="009649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СОВЕТ ШКОЛЫ</w:t>
      </w:r>
    </w:p>
    <w:tbl>
      <w:tblPr>
        <w:tblStyle w:val="a4"/>
        <w:tblW w:w="9114" w:type="dxa"/>
        <w:tblInd w:w="534" w:type="dxa"/>
        <w:tblLook w:val="01E0" w:firstRow="1" w:lastRow="1" w:firstColumn="1" w:lastColumn="1" w:noHBand="0" w:noVBand="0"/>
      </w:tblPr>
      <w:tblGrid>
        <w:gridCol w:w="2875"/>
        <w:gridCol w:w="6239"/>
      </w:tblGrid>
      <w:tr w:rsidR="002A40E7" w:rsidRPr="002A40E7" w:rsidTr="003B02EF">
        <w:tc>
          <w:tcPr>
            <w:tcW w:w="2875" w:type="dxa"/>
          </w:tcPr>
          <w:p w:rsidR="002A40E7" w:rsidRPr="002A40E7" w:rsidRDefault="002A40E7" w:rsidP="002A40E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 w:rsidRPr="002A40E7">
              <w:rPr>
                <w:i/>
                <w:sz w:val="24"/>
                <w:szCs w:val="24"/>
                <w:lang w:eastAsia="ar-SA"/>
              </w:rPr>
              <w:t>Показатели участия</w:t>
            </w:r>
          </w:p>
        </w:tc>
        <w:tc>
          <w:tcPr>
            <w:tcW w:w="6239" w:type="dxa"/>
          </w:tcPr>
          <w:p w:rsidR="002A40E7" w:rsidRPr="002A40E7" w:rsidRDefault="002A40E7" w:rsidP="002A40E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 w:rsidRPr="002A40E7">
              <w:rPr>
                <w:i/>
                <w:sz w:val="24"/>
                <w:szCs w:val="24"/>
                <w:lang w:eastAsia="ar-SA"/>
              </w:rPr>
              <w:t>Характеристика</w:t>
            </w:r>
          </w:p>
        </w:tc>
      </w:tr>
      <w:tr w:rsidR="002A40E7" w:rsidRPr="002A40E7" w:rsidTr="003B02EF">
        <w:tc>
          <w:tcPr>
            <w:tcW w:w="2875" w:type="dxa"/>
          </w:tcPr>
          <w:p w:rsidR="002A40E7" w:rsidRPr="002A40E7" w:rsidRDefault="002A40E7" w:rsidP="002A40E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 w:rsidRPr="002A40E7">
              <w:rPr>
                <w:i/>
                <w:sz w:val="24"/>
                <w:szCs w:val="24"/>
                <w:lang w:eastAsia="ar-SA"/>
              </w:rPr>
              <w:t xml:space="preserve">Количественный состав </w:t>
            </w:r>
          </w:p>
        </w:tc>
        <w:tc>
          <w:tcPr>
            <w:tcW w:w="6239" w:type="dxa"/>
          </w:tcPr>
          <w:p w:rsidR="003B02EF" w:rsidRDefault="002A40E7" w:rsidP="002A40E7">
            <w:pPr>
              <w:tabs>
                <w:tab w:val="left" w:pos="300"/>
              </w:tabs>
              <w:rPr>
                <w:i/>
                <w:sz w:val="24"/>
                <w:szCs w:val="24"/>
                <w:lang w:eastAsia="ar-SA"/>
              </w:rPr>
            </w:pPr>
            <w:r w:rsidRPr="002A40E7">
              <w:rPr>
                <w:i/>
                <w:sz w:val="24"/>
                <w:szCs w:val="24"/>
                <w:lang w:eastAsia="ar-SA"/>
              </w:rPr>
              <w:t xml:space="preserve">Совет школы – 11 чел., родители-4 чел.  </w:t>
            </w:r>
          </w:p>
          <w:p w:rsidR="003B02EF" w:rsidRDefault="002A40E7" w:rsidP="002A40E7">
            <w:pPr>
              <w:tabs>
                <w:tab w:val="left" w:pos="300"/>
              </w:tabs>
              <w:rPr>
                <w:i/>
                <w:sz w:val="24"/>
                <w:szCs w:val="24"/>
                <w:lang w:eastAsia="ar-SA"/>
              </w:rPr>
            </w:pPr>
            <w:r w:rsidRPr="002A40E7">
              <w:rPr>
                <w:i/>
                <w:sz w:val="24"/>
                <w:szCs w:val="24"/>
                <w:lang w:eastAsia="ar-SA"/>
              </w:rPr>
              <w:t xml:space="preserve">Члены школьного самоуправления – 1 чел., </w:t>
            </w:r>
          </w:p>
          <w:p w:rsidR="003B02EF" w:rsidRDefault="003B02EF" w:rsidP="002A40E7">
            <w:pPr>
              <w:tabs>
                <w:tab w:val="left" w:pos="300"/>
              </w:tabs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П</w:t>
            </w:r>
            <w:r w:rsidR="002A40E7" w:rsidRPr="002A40E7">
              <w:rPr>
                <w:i/>
                <w:sz w:val="24"/>
                <w:szCs w:val="24"/>
                <w:lang w:eastAsia="ar-SA"/>
              </w:rPr>
              <w:t xml:space="preserve">редставители общественности – 1 чел. </w:t>
            </w:r>
          </w:p>
          <w:p w:rsidR="003B02EF" w:rsidRDefault="002A40E7" w:rsidP="002A40E7">
            <w:pPr>
              <w:tabs>
                <w:tab w:val="left" w:pos="300"/>
              </w:tabs>
              <w:rPr>
                <w:i/>
                <w:sz w:val="24"/>
                <w:szCs w:val="24"/>
                <w:lang w:eastAsia="ar-SA"/>
              </w:rPr>
            </w:pPr>
            <w:r w:rsidRPr="002A40E7">
              <w:rPr>
                <w:i/>
                <w:sz w:val="24"/>
                <w:szCs w:val="24"/>
                <w:lang w:eastAsia="ar-SA"/>
              </w:rPr>
              <w:t xml:space="preserve">Педагоги – 4 чел., </w:t>
            </w:r>
          </w:p>
          <w:p w:rsidR="002A40E7" w:rsidRPr="002A40E7" w:rsidRDefault="003B02EF" w:rsidP="002A40E7">
            <w:pPr>
              <w:tabs>
                <w:tab w:val="left" w:pos="300"/>
              </w:tabs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П</w:t>
            </w:r>
            <w:r w:rsidR="002A40E7" w:rsidRPr="002A40E7">
              <w:rPr>
                <w:i/>
                <w:sz w:val="24"/>
                <w:szCs w:val="24"/>
                <w:lang w:eastAsia="ar-SA"/>
              </w:rPr>
              <w:t>редставитель учредителя – 1 чел.</w:t>
            </w:r>
          </w:p>
        </w:tc>
      </w:tr>
      <w:tr w:rsidR="002A40E7" w:rsidRPr="002A40E7" w:rsidTr="003B02EF">
        <w:tc>
          <w:tcPr>
            <w:tcW w:w="9114" w:type="dxa"/>
            <w:gridSpan w:val="2"/>
          </w:tcPr>
          <w:p w:rsidR="002A40E7" w:rsidRPr="002A40E7" w:rsidRDefault="004C27F4" w:rsidP="002A40E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Председатель: Лопырева О.А.</w:t>
            </w:r>
          </w:p>
        </w:tc>
      </w:tr>
      <w:tr w:rsidR="002A40E7" w:rsidRPr="002A40E7" w:rsidTr="003B02EF">
        <w:tc>
          <w:tcPr>
            <w:tcW w:w="2875" w:type="dxa"/>
          </w:tcPr>
          <w:p w:rsidR="002A40E7" w:rsidRPr="002A40E7" w:rsidRDefault="002A40E7" w:rsidP="002A40E7">
            <w:pPr>
              <w:tabs>
                <w:tab w:val="left" w:pos="510"/>
              </w:tabs>
              <w:rPr>
                <w:i/>
                <w:sz w:val="24"/>
                <w:szCs w:val="24"/>
                <w:lang w:eastAsia="ar-SA"/>
              </w:rPr>
            </w:pPr>
            <w:r w:rsidRPr="002A40E7">
              <w:rPr>
                <w:i/>
                <w:sz w:val="24"/>
                <w:szCs w:val="24"/>
                <w:lang w:eastAsia="ar-SA"/>
              </w:rPr>
              <w:tab/>
              <w:t xml:space="preserve">Структура: </w:t>
            </w:r>
          </w:p>
        </w:tc>
        <w:tc>
          <w:tcPr>
            <w:tcW w:w="6239" w:type="dxa"/>
          </w:tcPr>
          <w:p w:rsidR="002A40E7" w:rsidRPr="002A40E7" w:rsidRDefault="002A40E7" w:rsidP="002A40E7">
            <w:pPr>
              <w:jc w:val="center"/>
              <w:rPr>
                <w:bCs/>
                <w:i/>
                <w:sz w:val="24"/>
                <w:szCs w:val="24"/>
                <w:lang w:eastAsia="ar-SA"/>
              </w:rPr>
            </w:pPr>
            <w:r w:rsidRPr="002A40E7">
              <w:rPr>
                <w:bCs/>
                <w:i/>
                <w:sz w:val="24"/>
                <w:szCs w:val="24"/>
                <w:lang w:eastAsia="ar-SA"/>
              </w:rPr>
              <w:t>образует временно и постоянно действующие комиссии</w:t>
            </w:r>
          </w:p>
        </w:tc>
      </w:tr>
      <w:tr w:rsidR="002A40E7" w:rsidRPr="002A40E7" w:rsidTr="003B02EF">
        <w:tc>
          <w:tcPr>
            <w:tcW w:w="2875" w:type="dxa"/>
          </w:tcPr>
          <w:p w:rsidR="002A40E7" w:rsidRPr="002A40E7" w:rsidRDefault="002A40E7" w:rsidP="002A40E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 w:rsidRPr="002A40E7">
              <w:rPr>
                <w:i/>
                <w:sz w:val="24"/>
                <w:szCs w:val="24"/>
                <w:lang w:eastAsia="ar-SA"/>
              </w:rPr>
              <w:t>Область управления:</w:t>
            </w:r>
          </w:p>
        </w:tc>
        <w:tc>
          <w:tcPr>
            <w:tcW w:w="6239" w:type="dxa"/>
          </w:tcPr>
          <w:p w:rsidR="002A40E7" w:rsidRPr="002A40E7" w:rsidRDefault="002A40E7" w:rsidP="002A40E7">
            <w:pPr>
              <w:tabs>
                <w:tab w:val="left" w:pos="195"/>
              </w:tabs>
              <w:rPr>
                <w:bCs/>
                <w:i/>
                <w:sz w:val="24"/>
                <w:szCs w:val="24"/>
                <w:lang w:eastAsia="ar-SA"/>
              </w:rPr>
            </w:pPr>
            <w:r w:rsidRPr="002A40E7">
              <w:rPr>
                <w:bCs/>
                <w:i/>
                <w:sz w:val="24"/>
                <w:szCs w:val="24"/>
                <w:lang w:eastAsia="ar-SA"/>
              </w:rPr>
              <w:t>Разработка тактического воплощения стратегических направлений</w:t>
            </w:r>
          </w:p>
          <w:p w:rsidR="002A40E7" w:rsidRPr="002A40E7" w:rsidRDefault="002A40E7" w:rsidP="002A40E7">
            <w:pPr>
              <w:tabs>
                <w:tab w:val="left" w:pos="195"/>
              </w:tabs>
              <w:rPr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2A40E7" w:rsidRPr="002A40E7" w:rsidTr="003B02EF">
        <w:tc>
          <w:tcPr>
            <w:tcW w:w="2875" w:type="dxa"/>
          </w:tcPr>
          <w:p w:rsidR="002A40E7" w:rsidRPr="002A40E7" w:rsidRDefault="002A40E7" w:rsidP="002A40E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 w:rsidRPr="002A40E7">
              <w:rPr>
                <w:i/>
                <w:sz w:val="24"/>
                <w:szCs w:val="24"/>
                <w:lang w:eastAsia="ar-SA"/>
              </w:rPr>
              <w:t>Наличие условий для эффективной работы</w:t>
            </w:r>
          </w:p>
        </w:tc>
        <w:tc>
          <w:tcPr>
            <w:tcW w:w="6239" w:type="dxa"/>
          </w:tcPr>
          <w:p w:rsidR="002A40E7" w:rsidRPr="002A40E7" w:rsidRDefault="00964951" w:rsidP="002A40E7">
            <w:pPr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 w:rsidRPr="002A40E7">
              <w:rPr>
                <w:bCs/>
                <w:i/>
                <w:sz w:val="24"/>
                <w:szCs w:val="24"/>
                <w:lang w:eastAsia="ar-SA"/>
              </w:rPr>
              <w:t>Разработано</w:t>
            </w:r>
            <w:r w:rsidR="002A40E7" w:rsidRPr="002A40E7">
              <w:rPr>
                <w:bCs/>
                <w:i/>
                <w:sz w:val="24"/>
                <w:szCs w:val="24"/>
                <w:lang w:eastAsia="ar-SA"/>
              </w:rPr>
              <w:t xml:space="preserve"> Положение о Совете, существуют планы работы, </w:t>
            </w:r>
            <w:r w:rsidRPr="002A40E7">
              <w:rPr>
                <w:bCs/>
                <w:i/>
                <w:sz w:val="24"/>
                <w:szCs w:val="24"/>
                <w:lang w:eastAsia="ar-SA"/>
              </w:rPr>
              <w:t>контролируется</w:t>
            </w:r>
            <w:r w:rsidR="002A40E7" w:rsidRPr="002A40E7">
              <w:rPr>
                <w:bCs/>
                <w:i/>
                <w:sz w:val="24"/>
                <w:szCs w:val="24"/>
                <w:lang w:eastAsia="ar-SA"/>
              </w:rPr>
              <w:t xml:space="preserve"> выполнение решений, решения доводятся до всех участников образовательного процесса</w:t>
            </w:r>
          </w:p>
        </w:tc>
      </w:tr>
      <w:tr w:rsidR="002A40E7" w:rsidRPr="002A40E7" w:rsidTr="003B02EF">
        <w:tc>
          <w:tcPr>
            <w:tcW w:w="2875" w:type="dxa"/>
          </w:tcPr>
          <w:p w:rsidR="002A40E7" w:rsidRPr="002A40E7" w:rsidRDefault="002A40E7" w:rsidP="002A40E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 w:rsidRPr="002A40E7">
              <w:rPr>
                <w:i/>
                <w:sz w:val="24"/>
                <w:szCs w:val="24"/>
                <w:lang w:eastAsia="ar-SA"/>
              </w:rPr>
              <w:t>Значимость принимаемых решений</w:t>
            </w:r>
          </w:p>
        </w:tc>
        <w:tc>
          <w:tcPr>
            <w:tcW w:w="6239" w:type="dxa"/>
          </w:tcPr>
          <w:p w:rsidR="002A40E7" w:rsidRPr="002A40E7" w:rsidRDefault="002A40E7" w:rsidP="002A40E7">
            <w:pPr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 w:rsidRPr="002A40E7">
              <w:rPr>
                <w:bCs/>
                <w:i/>
                <w:sz w:val="24"/>
                <w:szCs w:val="24"/>
                <w:lang w:eastAsia="ar-SA"/>
              </w:rPr>
              <w:t>Все решения Совета обязательны для всех участников образовательного процесса</w:t>
            </w:r>
          </w:p>
        </w:tc>
      </w:tr>
      <w:tr w:rsidR="002A40E7" w:rsidRPr="002A40E7" w:rsidTr="003B02EF">
        <w:tc>
          <w:tcPr>
            <w:tcW w:w="2875" w:type="dxa"/>
          </w:tcPr>
          <w:p w:rsidR="002A40E7" w:rsidRPr="002A40E7" w:rsidRDefault="002A40E7" w:rsidP="002A40E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 w:rsidRPr="002A40E7">
              <w:rPr>
                <w:i/>
                <w:sz w:val="24"/>
                <w:szCs w:val="24"/>
                <w:lang w:eastAsia="ar-SA"/>
              </w:rPr>
              <w:t>Организация работы</w:t>
            </w:r>
          </w:p>
        </w:tc>
        <w:tc>
          <w:tcPr>
            <w:tcW w:w="6239" w:type="dxa"/>
          </w:tcPr>
          <w:p w:rsidR="002A40E7" w:rsidRPr="002A40E7" w:rsidRDefault="002A40E7" w:rsidP="002A40E7">
            <w:pPr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 w:rsidRPr="002A40E7">
              <w:rPr>
                <w:bCs/>
                <w:i/>
                <w:sz w:val="24"/>
                <w:szCs w:val="24"/>
                <w:lang w:eastAsia="ar-SA"/>
              </w:rPr>
              <w:t>Через постоянно действующие комиссии:</w:t>
            </w:r>
          </w:p>
          <w:p w:rsidR="002A40E7" w:rsidRPr="002A40E7" w:rsidRDefault="002A40E7" w:rsidP="002A2E5C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eastAsia="ar-SA"/>
              </w:rPr>
            </w:pPr>
            <w:r w:rsidRPr="002A40E7">
              <w:rPr>
                <w:bCs/>
                <w:i/>
                <w:sz w:val="24"/>
                <w:szCs w:val="24"/>
                <w:lang w:eastAsia="ar-SA"/>
              </w:rPr>
              <w:t>Комиссия бюджетная</w:t>
            </w:r>
          </w:p>
          <w:p w:rsidR="002A40E7" w:rsidRPr="002A40E7" w:rsidRDefault="002A40E7" w:rsidP="002A2E5C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eastAsia="ar-SA"/>
              </w:rPr>
            </w:pPr>
            <w:r w:rsidRPr="002A40E7">
              <w:rPr>
                <w:sz w:val="24"/>
                <w:szCs w:val="24"/>
                <w:lang w:eastAsia="ar-SA"/>
              </w:rPr>
              <w:t xml:space="preserve"> </w:t>
            </w:r>
            <w:r w:rsidRPr="002A40E7">
              <w:rPr>
                <w:bCs/>
                <w:i/>
                <w:sz w:val="24"/>
                <w:szCs w:val="24"/>
                <w:lang w:eastAsia="ar-SA"/>
              </w:rPr>
              <w:t>Комиссия культурно-бытовая</w:t>
            </w:r>
            <w:r w:rsidRPr="002A40E7">
              <w:rPr>
                <w:sz w:val="24"/>
                <w:szCs w:val="24"/>
                <w:lang w:eastAsia="ar-SA"/>
              </w:rPr>
              <w:t>.</w:t>
            </w:r>
          </w:p>
          <w:p w:rsidR="002A40E7" w:rsidRPr="002A40E7" w:rsidRDefault="002A40E7" w:rsidP="002A2E5C">
            <w:pPr>
              <w:numPr>
                <w:ilvl w:val="0"/>
                <w:numId w:val="18"/>
              </w:numPr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 w:rsidRPr="002A40E7">
              <w:rPr>
                <w:bCs/>
                <w:i/>
                <w:sz w:val="24"/>
                <w:szCs w:val="24"/>
                <w:lang w:eastAsia="ar-SA"/>
              </w:rPr>
              <w:t xml:space="preserve">Комиссия по </w:t>
            </w:r>
            <w:r w:rsidR="00964951">
              <w:rPr>
                <w:bCs/>
                <w:i/>
                <w:sz w:val="24"/>
                <w:szCs w:val="24"/>
                <w:lang w:eastAsia="ar-SA"/>
              </w:rPr>
              <w:t>здоровье</w:t>
            </w:r>
            <w:r w:rsidR="00964951" w:rsidRPr="002A40E7">
              <w:rPr>
                <w:bCs/>
                <w:i/>
                <w:sz w:val="24"/>
                <w:szCs w:val="24"/>
                <w:lang w:eastAsia="ar-SA"/>
              </w:rPr>
              <w:t>сбережению</w:t>
            </w:r>
            <w:r w:rsidRPr="002A40E7">
              <w:rPr>
                <w:bCs/>
                <w:i/>
                <w:sz w:val="24"/>
                <w:szCs w:val="24"/>
                <w:lang w:eastAsia="ar-SA"/>
              </w:rPr>
              <w:t xml:space="preserve"> и питанию </w:t>
            </w:r>
            <w:r w:rsidRPr="002A40E7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835AC7" w:rsidP="003B02EF">
      <w:pPr>
        <w:suppressAutoHyphens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Состоялось 4 заседания Совета школы </w:t>
      </w:r>
      <w:r w:rsidR="003B02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3B02EF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учебном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году.</w:t>
      </w:r>
    </w:p>
    <w:p w:rsidR="002A40E7" w:rsidRPr="002A40E7" w:rsidRDefault="002A40E7" w:rsidP="003B02EF">
      <w:pPr>
        <w:suppressAutoHyphens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рассматриваемые вопросы: </w:t>
      </w:r>
    </w:p>
    <w:p w:rsidR="002A40E7" w:rsidRPr="002A40E7" w:rsidRDefault="002A40E7" w:rsidP="003B02EF">
      <w:pPr>
        <w:suppressAutoHyphens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об обязательном участии обучающихся во всех трудовых делах, организуемых школой</w:t>
      </w:r>
    </w:p>
    <w:p w:rsidR="002A40E7" w:rsidRPr="002A40E7" w:rsidRDefault="002A40E7" w:rsidP="003B02EF">
      <w:pPr>
        <w:suppressAutoHyphens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к   требованию   одежды обучаемых</w:t>
      </w:r>
      <w:r w:rsidR="005C233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40E7" w:rsidRPr="002A40E7" w:rsidRDefault="002A40E7" w:rsidP="003B02EF">
      <w:pPr>
        <w:suppressAutoHyphens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качества питания, ремонтных работ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40E7" w:rsidRPr="002A40E7" w:rsidRDefault="002A40E7" w:rsidP="003B02EF">
      <w:pPr>
        <w:suppressAutoHyphens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сметы и направления траты средств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40E7" w:rsidRPr="002A40E7" w:rsidRDefault="00BC0E67" w:rsidP="003B02EF">
      <w:pPr>
        <w:suppressAutoHyphens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ГИА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40E7" w:rsidRPr="002A40E7" w:rsidRDefault="002A40E7" w:rsidP="003B02EF">
      <w:pPr>
        <w:suppressAutoHyphens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средств мобильной связи во время пребывания в школе.</w:t>
      </w:r>
    </w:p>
    <w:p w:rsidR="00ED54C8" w:rsidRPr="00964951" w:rsidRDefault="002A40E7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Роль Совета 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школы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управлении  школой постепенно возрастает, все более заинтересованные участники образовательных отношений демонстрируют свою готовность помогать в решении  ряда 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вопросов. </w:t>
      </w:r>
    </w:p>
    <w:p w:rsidR="00ED54C8" w:rsidRDefault="00ED54C8" w:rsidP="003B02EF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A40E7" w:rsidRPr="002A40E7" w:rsidRDefault="002A40E7" w:rsidP="003B02EF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ПЕРВИЧНАЯ ПРОФСОЮЗНАЯ ОРГАНИЗАЦИЯ</w:t>
      </w:r>
    </w:p>
    <w:p w:rsidR="002A40E7" w:rsidRPr="002A40E7" w:rsidRDefault="002A40E7" w:rsidP="003B02EF">
      <w:pPr>
        <w:suppressAutoHyphens/>
        <w:spacing w:after="0"/>
        <w:ind w:left="142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Председатель: учитель  технологии и  ОБЖ Воронкина В.В.</w:t>
      </w:r>
    </w:p>
    <w:p w:rsidR="002A40E7" w:rsidRPr="002A40E7" w:rsidRDefault="002A40E7" w:rsidP="003B02EF">
      <w:pPr>
        <w:suppressAutoHyphens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состав п</w:t>
      </w:r>
      <w:r w:rsidR="00517E9F">
        <w:rPr>
          <w:rFonts w:ascii="Times New Roman" w:eastAsia="Times New Roman" w:hAnsi="Times New Roman" w:cs="Times New Roman"/>
          <w:sz w:val="24"/>
          <w:szCs w:val="24"/>
          <w:lang w:eastAsia="ar-SA"/>
        </w:rPr>
        <w:t>рофсоюзной организации входит 56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% трудового коллектива</w:t>
      </w:r>
    </w:p>
    <w:p w:rsidR="002A40E7" w:rsidRPr="002A40E7" w:rsidRDefault="002A40E7" w:rsidP="003B02EF">
      <w:pPr>
        <w:suppressAutoHyphens/>
        <w:spacing w:after="0"/>
        <w:ind w:left="142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Работает на основе коллективного договора. </w:t>
      </w:r>
    </w:p>
    <w:p w:rsidR="002A40E7" w:rsidRPr="002A40E7" w:rsidRDefault="002A40E7" w:rsidP="003B02EF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A40E7" w:rsidRPr="002A40E7" w:rsidRDefault="002A40E7" w:rsidP="003B02EF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B02EF" w:rsidRDefault="003B02EF" w:rsidP="003B02EF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B02EF" w:rsidRDefault="003B02EF" w:rsidP="003B02EF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A40E7" w:rsidRDefault="002A40E7" w:rsidP="003B02EF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ФОРМЫ, ОБЕСПЕЧИВАЮЩИЕ ОТКРЫТОСТЬ И ДОСТУПНОСТЬ ИНФОРМАЦИИ О ШКОЛЕ</w:t>
      </w:r>
    </w:p>
    <w:p w:rsidR="003B02EF" w:rsidRPr="002A40E7" w:rsidRDefault="003B02EF" w:rsidP="003B02EF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17E9F" w:rsidRPr="00517E9F" w:rsidRDefault="00517E9F" w:rsidP="003B02EF">
      <w:pPr>
        <w:numPr>
          <w:ilvl w:val="0"/>
          <w:numId w:val="16"/>
        </w:numPr>
        <w:suppressAutoHyphens/>
        <w:spacing w:after="0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тчет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самообследованию школы;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2A40E7" w:rsidRPr="002A40E7" w:rsidRDefault="00517E9F" w:rsidP="003B02EF">
      <w:pPr>
        <w:numPr>
          <w:ilvl w:val="0"/>
          <w:numId w:val="16"/>
        </w:numPr>
        <w:suppressAutoHyphens/>
        <w:spacing w:after="0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</w:t>
      </w:r>
      <w:r w:rsidR="002A40E7" w:rsidRPr="002A40E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тчет перед родителями о результатах работы школы за учебный год (в виде презентации, выступления директора школы, членов администрации, членов Совета школы); </w:t>
      </w:r>
    </w:p>
    <w:p w:rsidR="002A40E7" w:rsidRPr="002A40E7" w:rsidRDefault="002A40E7" w:rsidP="003B02EF">
      <w:pPr>
        <w:numPr>
          <w:ilvl w:val="0"/>
          <w:numId w:val="17"/>
        </w:numPr>
        <w:suppressAutoHyphens/>
        <w:spacing w:after="0"/>
        <w:ind w:left="142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 на сайте школы</w:t>
      </w:r>
      <w:r w:rsidR="003B02EF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соцсетях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A40E7" w:rsidRPr="00964951" w:rsidRDefault="002A40E7" w:rsidP="003B02EF">
      <w:pPr>
        <w:numPr>
          <w:ilvl w:val="0"/>
          <w:numId w:val="17"/>
        </w:numPr>
        <w:suppressAutoHyphens/>
        <w:spacing w:after="0"/>
        <w:ind w:left="142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директора или бухгалтера школы перед Советом школы (по требованию Совета)</w:t>
      </w:r>
    </w:p>
    <w:p w:rsidR="002A40E7" w:rsidRPr="002A40E7" w:rsidRDefault="002A40E7" w:rsidP="003B02EF">
      <w:pPr>
        <w:numPr>
          <w:ilvl w:val="0"/>
          <w:numId w:val="17"/>
        </w:numPr>
        <w:suppressAutoHyphens/>
        <w:spacing w:after="0"/>
        <w:ind w:left="142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совместных с родителями классных часов и мероприятий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C0E67" w:rsidRDefault="00BC0E67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02EF" w:rsidRDefault="003B02EF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4951" w:rsidRPr="002A40E7" w:rsidRDefault="002A40E7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4. Состав и квалификация административных и педагогических</w:t>
      </w:r>
      <w:r w:rsidR="003B02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964951"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кадров</w:t>
      </w:r>
    </w:p>
    <w:p w:rsidR="002A40E7" w:rsidRPr="002A40E7" w:rsidRDefault="002A40E7" w:rsidP="003B02EF">
      <w:pPr>
        <w:suppressAutoHyphens/>
        <w:spacing w:after="0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4951" w:rsidRDefault="002A40E7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Педаго</w:t>
      </w:r>
      <w:r w:rsidR="00B53333">
        <w:rPr>
          <w:rFonts w:ascii="Times New Roman" w:eastAsia="Times New Roman" w:hAnsi="Times New Roman" w:cs="Times New Roman"/>
          <w:sz w:val="24"/>
          <w:szCs w:val="24"/>
          <w:lang w:eastAsia="ar-SA"/>
        </w:rPr>
        <w:t>гический коллектив состоит из 1</w:t>
      </w:r>
      <w:r w:rsidR="006F4C4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4951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огов, на</w:t>
      </w:r>
      <w:r w:rsidR="005C23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</w:t>
      </w:r>
      <w:r w:rsidR="00735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ного 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учителя школы</w:t>
      </w:r>
      <w:r w:rsidR="00926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приходится 8,6 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обучаемых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008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17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0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="00B53333">
        <w:rPr>
          <w:rFonts w:ascii="Times New Roman" w:eastAsia="Times New Roman" w:hAnsi="Times New Roman" w:cs="Times New Roman"/>
          <w:sz w:val="24"/>
          <w:szCs w:val="24"/>
          <w:lang w:eastAsia="ar-SA"/>
        </w:rPr>
        <w:t>з них – 1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административных работника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(д</w:t>
      </w:r>
      <w:r w:rsidR="003B02EF">
        <w:rPr>
          <w:rFonts w:ascii="Times New Roman" w:eastAsia="Times New Roman" w:hAnsi="Times New Roman" w:cs="Times New Roman"/>
          <w:sz w:val="24"/>
          <w:szCs w:val="24"/>
          <w:lang w:eastAsia="ar-SA"/>
        </w:rPr>
        <w:t>иректор</w:t>
      </w:r>
      <w:r w:rsidR="00735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66D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тителя (</w:t>
      </w:r>
      <w:r w:rsidR="004C27F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информатика и ИКТ</w:t>
      </w:r>
      <w:r w:rsidR="00500856">
        <w:rPr>
          <w:rFonts w:ascii="Times New Roman" w:eastAsia="Times New Roman" w:hAnsi="Times New Roman" w:cs="Times New Roman"/>
          <w:sz w:val="24"/>
          <w:szCs w:val="24"/>
          <w:lang w:eastAsia="ar-SA"/>
        </w:rPr>
        <w:t>, музыка</w:t>
      </w:r>
      <w:r w:rsidR="009266D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B02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66DA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биология,</w:t>
      </w:r>
      <w:r w:rsidR="003B02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66DA">
        <w:rPr>
          <w:rFonts w:ascii="Times New Roman" w:eastAsia="Times New Roman" w:hAnsi="Times New Roman" w:cs="Times New Roman"/>
          <w:sz w:val="24"/>
          <w:szCs w:val="24"/>
          <w:lang w:eastAsia="ar-SA"/>
        </w:rPr>
        <w:t>химия</w:t>
      </w:r>
      <w:r w:rsidR="00003CB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B02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03CB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физика</w:t>
      </w:r>
      <w:r w:rsidR="00500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:rsidR="002A40E7" w:rsidRPr="002A40E7" w:rsidRDefault="006F4C4A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87,6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% педа</w:t>
      </w:r>
      <w:r w:rsidR="003B02E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гогов имеют высшее образование</w:t>
      </w:r>
      <w:r w:rsidR="00500856">
        <w:rPr>
          <w:rFonts w:ascii="Times New Roman" w:eastAsia="Times New Roman" w:hAnsi="Times New Roman" w:cs="Times New Roman"/>
          <w:sz w:val="24"/>
          <w:szCs w:val="24"/>
          <w:lang w:eastAsia="ar-SA"/>
        </w:rPr>
        <w:t>, и</w:t>
      </w:r>
      <w:r w:rsidR="00B53333">
        <w:rPr>
          <w:rFonts w:ascii="Times New Roman" w:eastAsia="Times New Roman" w:hAnsi="Times New Roman" w:cs="Times New Roman"/>
          <w:sz w:val="24"/>
          <w:szCs w:val="24"/>
          <w:lang w:eastAsia="ar-SA"/>
        </w:rPr>
        <w:t>з них 66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высшее педагогическое, </w:t>
      </w:r>
      <w:r w:rsidR="00DA4FE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человека – средне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специальное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образование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Среди  педагогов 1 человек – «Почетный работник общего образования РФ», награждены грамотой Минобразования РФ – 2.  </w:t>
      </w:r>
    </w:p>
    <w:p w:rsidR="002A40E7" w:rsidRPr="002A40E7" w:rsidRDefault="002A40E7" w:rsidP="003B02EF">
      <w:pPr>
        <w:spacing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педагогических работников – 52 года.</w:t>
      </w:r>
      <w:r w:rsidR="005C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педагога имеет стаж </w:t>
      </w:r>
      <w:r w:rsidR="005C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5 педагогов – более 30 л</w:t>
      </w:r>
      <w:r w:rsidR="006F4C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ет,1 педагог- 3 года</w:t>
      </w:r>
    </w:p>
    <w:p w:rsidR="00DA4FE8" w:rsidRDefault="006854FF" w:rsidP="003B02EF">
      <w:pPr>
        <w:spacing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- первую квалификационную категорию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40E7" w:rsidRPr="002A40E7" w:rsidRDefault="00DA4FE8" w:rsidP="003B02EF">
      <w:pPr>
        <w:spacing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высшую квалификационную категорию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0E7" w:rsidRPr="002A40E7" w:rsidRDefault="00DA4FE8" w:rsidP="003B02EF">
      <w:pPr>
        <w:spacing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Свыше 80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педагогов  повысили свою квалификацию в те</w:t>
      </w:r>
      <w:r w:rsidR="005C23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</w:t>
      </w:r>
      <w:r w:rsidR="0068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последних трех лет. </w:t>
      </w:r>
    </w:p>
    <w:p w:rsidR="00517E9F" w:rsidRDefault="00517E9F" w:rsidP="003B02EF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7E9F" w:rsidRDefault="00517E9F" w:rsidP="003B02EF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7E9F" w:rsidRDefault="00517E9F" w:rsidP="003B02EF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2A40E7" w:rsidP="003B02EF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5.</w:t>
      </w:r>
      <w:r w:rsidR="009543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методической работы.</w:t>
      </w:r>
    </w:p>
    <w:p w:rsidR="002A40E7" w:rsidRPr="002A40E7" w:rsidRDefault="002A40E7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1547" w:rsidRDefault="00964951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Методическая работа осуществлялась через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функционирование методического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и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трех ШМО.</w:t>
      </w:r>
      <w:r w:rsidR="004915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Единая методическ</w:t>
      </w:r>
      <w:r w:rsidR="006F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 тема на 2021-2024уч. годы:  </w:t>
      </w:r>
    </w:p>
    <w:p w:rsidR="00491547" w:rsidRDefault="006F4C4A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2021-2022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1547">
        <w:rPr>
          <w:rFonts w:ascii="Times New Roman" w:eastAsia="Times New Roman" w:hAnsi="Times New Roman" w:cs="Times New Roman"/>
          <w:sz w:val="24"/>
          <w:szCs w:val="24"/>
          <w:lang w:eastAsia="ar-SA"/>
        </w:rPr>
        <w:t>уч.г</w:t>
      </w:r>
      <w:r w:rsidR="003B02E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915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Читательская грамотность- ключ к успеху</w:t>
      </w:r>
      <w:r w:rsidR="003B02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жизни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4915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91547" w:rsidRDefault="00600866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2022-2023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15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уч.г. – </w:t>
      </w:r>
      <w:r w:rsidR="00CB5ED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3B02EF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CB5EDF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атематическая грамотность: учимся для жизни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4915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91547" w:rsidRDefault="00CB5EDF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2023-2024</w:t>
      </w:r>
      <w:r w:rsidR="00491547">
        <w:rPr>
          <w:rFonts w:ascii="Times New Roman" w:eastAsia="Times New Roman" w:hAnsi="Times New Roman" w:cs="Times New Roman"/>
          <w:sz w:val="24"/>
          <w:szCs w:val="24"/>
          <w:lang w:eastAsia="ar-SA"/>
        </w:rPr>
        <w:t>уч.г.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4915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естественно-научной грамотности учащихся посредством использования методов и приемов активного обучения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4915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40E7" w:rsidRPr="002A40E7" w:rsidRDefault="00CB5EDF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Основное внимание уделялось повышению педагогической квалификации и распространение педагогического опыта.   </w:t>
      </w:r>
    </w:p>
    <w:p w:rsidR="002A40E7" w:rsidRPr="002A40E7" w:rsidRDefault="003B02EF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ьность методического совета по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повышению педагогического мастерства активно реализовывалась и внутри школы как через систему педагогических советов , так и через открытые уроки и семинары.</w:t>
      </w:r>
    </w:p>
    <w:p w:rsidR="002A40E7" w:rsidRPr="002A40E7" w:rsidRDefault="002A40E7" w:rsidP="003B02EF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Педагогические советы</w:t>
      </w:r>
    </w:p>
    <w:tbl>
      <w:tblPr>
        <w:tblW w:w="4948" w:type="pct"/>
        <w:tblLook w:val="0000" w:firstRow="0" w:lastRow="0" w:firstColumn="0" w:lastColumn="0" w:noHBand="0" w:noVBand="0"/>
      </w:tblPr>
      <w:tblGrid>
        <w:gridCol w:w="5578"/>
        <w:gridCol w:w="1788"/>
        <w:gridCol w:w="2724"/>
      </w:tblGrid>
      <w:tr w:rsidR="002A40E7" w:rsidRPr="002A40E7" w:rsidTr="003B02EF"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0E7" w:rsidRPr="002A40E7" w:rsidRDefault="002A40E7" w:rsidP="003B02EF">
            <w:pPr>
              <w:suppressAutoHyphens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0E7" w:rsidRPr="002A40E7" w:rsidRDefault="002A40E7" w:rsidP="003B02EF">
            <w:pPr>
              <w:suppressAutoHyphens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3B02EF">
            <w:pPr>
              <w:suppressAutoHyphens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2A40E7" w:rsidRPr="002A40E7" w:rsidTr="003B02EF"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4FF" w:rsidRDefault="006854FF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бразовательной деятельности за 2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четверть</w:t>
            </w:r>
          </w:p>
          <w:p w:rsidR="002A40E7" w:rsidRPr="002A40E7" w:rsidRDefault="006854FF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Тематика: «</w:t>
            </w:r>
            <w:r w:rsidR="00D757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конфликта к культуре общения участников образовательного процесса как условие повышения качества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0E7" w:rsidRPr="002A40E7" w:rsidRDefault="006854FF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  <w:r w:rsidR="003B0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B5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021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D75775" w:rsidP="003B02EF">
            <w:pPr>
              <w:suppressAutoHyphens/>
              <w:snapToGrid w:val="0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Зам. директора, ШМО нач. классов</w:t>
            </w:r>
          </w:p>
        </w:tc>
      </w:tr>
      <w:tr w:rsidR="002A40E7" w:rsidRPr="002A40E7" w:rsidTr="003B02EF"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Итоги образовательной деятельности за </w:t>
            </w:r>
            <w:r w:rsidR="00685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четверть.</w:t>
            </w:r>
          </w:p>
          <w:p w:rsidR="00B664F2" w:rsidRPr="002A40E7" w:rsidRDefault="006854FF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Тематика : «</w:t>
            </w:r>
            <w:r w:rsidR="00B677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семьи в повышении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0E7" w:rsidRPr="002A40E7" w:rsidRDefault="006854FF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  <w:r w:rsidR="003B0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B5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021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3B02EF">
            <w:pPr>
              <w:suppressAutoHyphens/>
              <w:snapToGrid w:val="0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зам.</w:t>
            </w:r>
            <w:r w:rsidR="009649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64951"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иректора</w:t>
            </w:r>
            <w:r w:rsidR="009649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2A40E7" w:rsidRPr="002A40E7" w:rsidRDefault="00B677D9" w:rsidP="003B02EF">
            <w:pPr>
              <w:suppressAutoHyphens/>
              <w:snapToGrid w:val="0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ШМО гуманитарного цикла</w:t>
            </w:r>
          </w:p>
        </w:tc>
      </w:tr>
      <w:tr w:rsidR="00427AD0" w:rsidRPr="002A40E7" w:rsidTr="003B02EF">
        <w:trPr>
          <w:trHeight w:val="557"/>
        </w:trPr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7AD0" w:rsidRPr="002A40E7" w:rsidRDefault="00427AD0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Педсоветы по допуску 9</w:t>
            </w:r>
            <w:r w:rsidR="00CB5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,11 классов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 переводе в следующий класс, итогах ГИА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7AD0" w:rsidRPr="002A40E7" w:rsidRDefault="00427AD0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Май, июнь</w:t>
            </w:r>
            <w:r w:rsidR="003B0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B5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7AD0" w:rsidRPr="002A40E7" w:rsidRDefault="00427AD0" w:rsidP="003B02EF">
            <w:pPr>
              <w:suppressAutoHyphens/>
              <w:snapToGrid w:val="0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</w:t>
            </w:r>
            <w:r w:rsidR="003B0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директора</w:t>
            </w:r>
          </w:p>
        </w:tc>
      </w:tr>
      <w:tr w:rsidR="00427AD0" w:rsidRPr="002A40E7" w:rsidTr="003B02EF">
        <w:trPr>
          <w:trHeight w:val="565"/>
        </w:trPr>
        <w:tc>
          <w:tcPr>
            <w:tcW w:w="2764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27AD0" w:rsidRDefault="00427AD0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учеб</w:t>
            </w:r>
            <w:r w:rsidR="00CB5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но-воспитательной работы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CB5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21год. Задачи на 2021-2022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учебный год</w:t>
            </w:r>
          </w:p>
          <w:p w:rsidR="00CB5EDF" w:rsidRPr="002A40E7" w:rsidRDefault="00CB5EDF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функциональной грамотности школьника как фактор достижения современного качества образования и воспитания обучающегося.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27AD0" w:rsidRPr="002A40E7" w:rsidRDefault="00CB5EDF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 2021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2A40E7" w:rsidRDefault="00427AD0" w:rsidP="003B02EF">
            <w:pPr>
              <w:suppressAutoHyphens/>
              <w:snapToGrid w:val="0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</w:t>
            </w:r>
            <w:r w:rsidR="003B0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директора </w:t>
            </w:r>
          </w:p>
        </w:tc>
      </w:tr>
      <w:tr w:rsidR="001413E2" w:rsidRPr="002A40E7" w:rsidTr="003B02EF">
        <w:trPr>
          <w:trHeight w:val="1154"/>
        </w:trPr>
        <w:tc>
          <w:tcPr>
            <w:tcW w:w="27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3E2" w:rsidRDefault="001413E2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бразовательной деятельности за 1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413E2" w:rsidRDefault="00964951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Тематика: «</w:t>
            </w:r>
            <w:r w:rsidR="00CB5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диагностики читательской грамотности во 2-6 классах на уроках русского языка и литературы и пути преодоления неуспешности</w:t>
            </w:r>
            <w:r w:rsidR="00141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3E2" w:rsidRPr="002A40E7" w:rsidRDefault="00CB5EDF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 2021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7AD0" w:rsidRPr="002A40E7" w:rsidRDefault="00427AD0" w:rsidP="003B02EF">
            <w:pPr>
              <w:suppressAutoHyphens/>
              <w:snapToGrid w:val="0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</w:t>
            </w:r>
            <w:r w:rsidR="003B0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директора.</w:t>
            </w:r>
          </w:p>
          <w:p w:rsidR="001413E2" w:rsidRPr="002A40E7" w:rsidRDefault="00CB5EDF" w:rsidP="003B02EF">
            <w:pPr>
              <w:suppressAutoHyphens/>
              <w:snapToGrid w:val="0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ШМО начальных кл. и гуманитарного цикла</w:t>
            </w:r>
            <w:r w:rsidR="00B677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427AD0" w:rsidRPr="002A40E7" w:rsidTr="003B02EF">
        <w:trPr>
          <w:trHeight w:val="639"/>
        </w:trPr>
        <w:tc>
          <w:tcPr>
            <w:tcW w:w="27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AD0" w:rsidRDefault="00427AD0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бразовательной деятельности за 2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27AD0" w:rsidRDefault="00964951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Тематика: «</w:t>
            </w:r>
            <w:r w:rsidR="00CB5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практико-ориентированные подходы в формировании читательской грамотности</w:t>
            </w:r>
            <w:r w:rsidR="00427A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427AD0" w:rsidRPr="002A40E7" w:rsidRDefault="00427AD0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AD0" w:rsidRPr="002A40E7" w:rsidRDefault="00CB5EDF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Декабрь2021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2A40E7" w:rsidRDefault="00427AD0" w:rsidP="003B02EF">
            <w:pPr>
              <w:suppressAutoHyphens/>
              <w:snapToGrid w:val="0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</w:t>
            </w:r>
            <w:r w:rsidR="003B0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директора </w:t>
            </w:r>
          </w:p>
          <w:p w:rsidR="00427AD0" w:rsidRPr="002A40E7" w:rsidRDefault="00427AD0" w:rsidP="003B02EF">
            <w:pPr>
              <w:suppressAutoHyphens/>
              <w:snapToGrid w:val="0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ШМО</w:t>
            </w:r>
          </w:p>
        </w:tc>
      </w:tr>
    </w:tbl>
    <w:p w:rsidR="00964951" w:rsidRDefault="00964951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3B02EF" w:rsidRDefault="002A40E7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02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малые педсоветы</w:t>
      </w:r>
    </w:p>
    <w:tbl>
      <w:tblPr>
        <w:tblW w:w="4948" w:type="pct"/>
        <w:tblLook w:val="0000" w:firstRow="0" w:lastRow="0" w:firstColumn="0" w:lastColumn="0" w:noHBand="0" w:noVBand="0"/>
      </w:tblPr>
      <w:tblGrid>
        <w:gridCol w:w="5578"/>
        <w:gridCol w:w="1788"/>
        <w:gridCol w:w="2724"/>
      </w:tblGrid>
      <w:tr w:rsidR="002A40E7" w:rsidRPr="002A40E7" w:rsidTr="003B02EF"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0E7" w:rsidRPr="002A40E7" w:rsidRDefault="002A40E7" w:rsidP="003B02EF">
            <w:pPr>
              <w:suppressAutoHyphens/>
              <w:snapToGrid w:val="0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«Проблемы   учащихся 5 класса при переходе из начального звена в среднее»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0E7" w:rsidRPr="002A40E7" w:rsidRDefault="001413E2" w:rsidP="003B02EF">
            <w:pPr>
              <w:suppressAutoHyphens/>
              <w:snapToGrid w:val="0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2A40E7"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ктябрь</w:t>
            </w:r>
            <w:r w:rsidR="00CB5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3B02EF">
            <w:pPr>
              <w:suppressAutoHyphens/>
              <w:snapToGrid w:val="0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зам. </w:t>
            </w:r>
            <w:r w:rsidR="009649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директора</w:t>
            </w:r>
          </w:p>
        </w:tc>
      </w:tr>
      <w:tr w:rsidR="002A40E7" w:rsidRPr="002A40E7" w:rsidTr="003B02EF"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«Адаптация учащихся 1 класса к обучению в  школе»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0E7" w:rsidRPr="002A40E7" w:rsidRDefault="001413E2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2A40E7"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оябрь</w:t>
            </w:r>
            <w:r w:rsidR="00EC1E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3B02EF">
            <w:pPr>
              <w:suppressAutoHyphens/>
              <w:snapToGrid w:val="0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учитель начальных классов</w:t>
            </w:r>
          </w:p>
        </w:tc>
      </w:tr>
    </w:tbl>
    <w:p w:rsidR="002A40E7" w:rsidRPr="002A40E7" w:rsidRDefault="002A40E7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3B02EF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организации педагогических со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ветов использовались различные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подходы с целью активизации  творческой активности  и сам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оанализа деятельности педагогов,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то</w:t>
      </w:r>
      <w:r w:rsidR="0096495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A40E7" w:rsidRPr="002A40E7" w:rsidRDefault="002A40E7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2A40E7" w:rsidP="003B02EF">
      <w:pPr>
        <w:numPr>
          <w:ilvl w:val="0"/>
          <w:numId w:val="19"/>
        </w:numPr>
        <w:suppressAutoHyphens/>
        <w:spacing w:after="0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</w:t>
      </w:r>
      <w:r w:rsidR="003B02E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ота творческих групп учителей (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только администрации) по подготовке к педсовету;</w:t>
      </w:r>
    </w:p>
    <w:p w:rsidR="002A40E7" w:rsidRPr="002A40E7" w:rsidRDefault="002A40E7" w:rsidP="003B02EF">
      <w:pPr>
        <w:numPr>
          <w:ilvl w:val="0"/>
          <w:numId w:val="19"/>
        </w:numPr>
        <w:suppressAutoHyphens/>
        <w:spacing w:after="0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метода мозгового штурма, деловых игр  для выработки оптимальных решений;</w:t>
      </w:r>
    </w:p>
    <w:p w:rsidR="002A40E7" w:rsidRPr="002A40E7" w:rsidRDefault="002A40E7" w:rsidP="003B02EF">
      <w:pPr>
        <w:numPr>
          <w:ilvl w:val="0"/>
          <w:numId w:val="19"/>
        </w:numPr>
        <w:suppressAutoHyphens/>
        <w:spacing w:after="0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демонстрация презентаций по теме педсовета с комментариями заместителя директора</w:t>
      </w:r>
      <w:r w:rsidR="003B02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учителя;</w:t>
      </w:r>
    </w:p>
    <w:p w:rsidR="002A40E7" w:rsidRPr="002A40E7" w:rsidRDefault="002A40E7" w:rsidP="003B02EF">
      <w:pPr>
        <w:numPr>
          <w:ilvl w:val="0"/>
          <w:numId w:val="19"/>
        </w:numPr>
        <w:suppressAutoHyphens/>
        <w:spacing w:after="0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и самоанализ деятельности педагогического коллектива.</w:t>
      </w:r>
    </w:p>
    <w:p w:rsidR="003B02EF" w:rsidRDefault="003B02EF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2A40E7" w:rsidRPr="002A40E7" w:rsidRDefault="003B02EF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выполнением решений педагогического совета возлагался на администрацию, руководителей ШМО. Результаты контроля обсуждались на совещаниях при директоре,  заседаниях ШМО.</w:t>
      </w:r>
      <w:r w:rsidR="002A40E7" w:rsidRPr="002A40E7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принятых решений позитивно отразилось на качестве преподавания и результативности обученности учащихся.</w:t>
      </w:r>
    </w:p>
    <w:p w:rsidR="002A40E7" w:rsidRPr="002A40E7" w:rsidRDefault="003B02EF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Педсоветы позволили педагогам обменяться опытом, проанализировать свои отношения внутри коллектива, послужили стимулом профессионального роста и творческого мышления. Использование нестандартных современных формы проведения педсоветов позволили предусмотреть участие каждого педагога в работе педсовета, осуществить деловое общение.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Решения,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выносимые по итогам педагогических советов, позволяли своевременно корректировать образовательный процесс. В следующем учебном году необходимо уделить больше внимания мониторингу уровня воспитанности обучаемых и психологическому сопровождению образовательного процесса.</w:t>
      </w:r>
    </w:p>
    <w:p w:rsidR="00964951" w:rsidRDefault="00964951" w:rsidP="003B02EF">
      <w:pPr>
        <w:suppressAutoHyphens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02EF" w:rsidRDefault="009543DA" w:rsidP="003B02EF">
      <w:pPr>
        <w:suppressAutoHyphens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</w:t>
      </w:r>
      <w:r w:rsidR="001761E8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методическим советом было  проведено 7 методических заседаний.</w:t>
      </w:r>
      <w:r w:rsidR="002A40E7" w:rsidRPr="002A40E7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ar-SA"/>
        </w:rPr>
        <w:t xml:space="preserve">  </w:t>
      </w:r>
    </w:p>
    <w:p w:rsidR="002A40E7" w:rsidRPr="002A40E7" w:rsidRDefault="002A40E7" w:rsidP="003B02EF">
      <w:pPr>
        <w:suppressAutoHyphens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ar-SA"/>
        </w:rPr>
        <w:t xml:space="preserve">              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6564"/>
        <w:gridCol w:w="2289"/>
      </w:tblGrid>
      <w:tr w:rsidR="002A40E7" w:rsidRPr="002A40E7" w:rsidTr="00CD77B9">
        <w:tc>
          <w:tcPr>
            <w:tcW w:w="656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24"/>
                <w:szCs w:val="24"/>
                <w:lang w:eastAsia="ar-SA"/>
              </w:rPr>
              <w:t xml:space="preserve">                                  </w:t>
            </w: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3221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Рассматриваемые вопросы</w:t>
            </w:r>
          </w:p>
        </w:tc>
        <w:tc>
          <w:tcPr>
            <w:tcW w:w="1123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2A40E7" w:rsidRPr="002A40E7" w:rsidTr="0057344C">
        <w:trPr>
          <w:trHeight w:val="1992"/>
        </w:trPr>
        <w:tc>
          <w:tcPr>
            <w:tcW w:w="656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1761E8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3221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B02EF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 </w:t>
            </w:r>
            <w:r w:rsidR="003B02EF"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Итоги муниципального этапа Всероссийской олимпиады школьников</w:t>
            </w:r>
          </w:p>
          <w:p w:rsidR="003B02EF" w:rsidRPr="002A40E7" w:rsidRDefault="003B02EF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    Итоги мониторинга учебного процесса за первое полугодие.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761E8" w:rsidRDefault="003B02EF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   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методической недели в школе.</w:t>
            </w:r>
          </w:p>
          <w:p w:rsidR="0057344C" w:rsidRPr="002A40E7" w:rsidRDefault="0057344C" w:rsidP="0057344C">
            <w:pPr>
              <w:numPr>
                <w:ilvl w:val="0"/>
                <w:numId w:val="21"/>
              </w:numPr>
              <w:suppressAutoHyphens/>
              <w:spacing w:after="0" w:line="276" w:lineRule="auto"/>
              <w:ind w:left="14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творческой группы к подготовке педсовета</w:t>
            </w:r>
          </w:p>
          <w:p w:rsidR="002A40E7" w:rsidRPr="0057344C" w:rsidRDefault="0057344C" w:rsidP="0057344C">
            <w:pPr>
              <w:numPr>
                <w:ilvl w:val="0"/>
                <w:numId w:val="21"/>
              </w:numPr>
              <w:suppressAutoHyphens/>
              <w:spacing w:after="0" w:line="276" w:lineRule="auto"/>
              <w:ind w:left="14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1123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</w:t>
            </w:r>
          </w:p>
        </w:tc>
      </w:tr>
      <w:tr w:rsidR="002A40E7" w:rsidRPr="002A40E7" w:rsidTr="00CD77B9">
        <w:tc>
          <w:tcPr>
            <w:tcW w:w="656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1761E8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Февраль</w:t>
            </w:r>
          </w:p>
        </w:tc>
        <w:tc>
          <w:tcPr>
            <w:tcW w:w="3221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761E8" w:rsidRPr="002A40E7" w:rsidRDefault="001761E8" w:rsidP="003B02EF">
            <w:pPr>
              <w:numPr>
                <w:ilvl w:val="0"/>
                <w:numId w:val="21"/>
              </w:numPr>
              <w:suppressAutoHyphens/>
              <w:spacing w:after="0" w:line="276" w:lineRule="auto"/>
              <w:ind w:left="14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творческой группы к подготовке педсовета</w:t>
            </w:r>
          </w:p>
          <w:p w:rsidR="001761E8" w:rsidRDefault="001761E8" w:rsidP="003B02EF">
            <w:pPr>
              <w:numPr>
                <w:ilvl w:val="0"/>
                <w:numId w:val="21"/>
              </w:numPr>
              <w:suppressAutoHyphens/>
              <w:spacing w:after="0" w:line="276" w:lineRule="auto"/>
              <w:ind w:left="14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  <w:p w:rsidR="00C3549E" w:rsidRPr="002A40E7" w:rsidRDefault="0057344C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</w:t>
            </w:r>
            <w:r w:rsidR="0017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интересы через ИКТ.»</w:t>
            </w:r>
          </w:p>
          <w:p w:rsidR="002A40E7" w:rsidRPr="002A40E7" w:rsidRDefault="002A40E7" w:rsidP="0057344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ШМО</w:t>
            </w:r>
          </w:p>
          <w:p w:rsidR="002A40E7" w:rsidRPr="002A40E7" w:rsidRDefault="0057344C" w:rsidP="0057344C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</w:t>
            </w:r>
          </w:p>
        </w:tc>
      </w:tr>
      <w:tr w:rsidR="002A40E7" w:rsidRPr="002A40E7" w:rsidTr="00CD77B9">
        <w:tc>
          <w:tcPr>
            <w:tcW w:w="656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1761E8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3221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57344C" w:rsidRDefault="0057344C" w:rsidP="0057344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обучающимися, имеющими низкие учебные возможности.</w:t>
            </w:r>
          </w:p>
          <w:p w:rsidR="002D6512" w:rsidRDefault="0057344C" w:rsidP="0057344C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дистанционного обучения в условиях пандемии.</w:t>
            </w:r>
          </w:p>
          <w:p w:rsidR="002A40E7" w:rsidRPr="002A40E7" w:rsidRDefault="0057344C" w:rsidP="0057344C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 возникающие при применении дистанционного обучения</w:t>
            </w:r>
          </w:p>
        </w:tc>
        <w:tc>
          <w:tcPr>
            <w:tcW w:w="1123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</w:t>
            </w:r>
          </w:p>
        </w:tc>
      </w:tr>
      <w:tr w:rsidR="002A40E7" w:rsidRPr="002A40E7" w:rsidTr="0057344C">
        <w:trPr>
          <w:trHeight w:val="590"/>
        </w:trPr>
        <w:tc>
          <w:tcPr>
            <w:tcW w:w="656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1761E8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3221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57344C" w:rsidP="0057344C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 возникающие</w:t>
            </w:r>
            <w:r w:rsidR="0017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применении дистанционного обучения</w:t>
            </w:r>
          </w:p>
        </w:tc>
        <w:tc>
          <w:tcPr>
            <w:tcW w:w="1123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2A40E7" w:rsidP="0057344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</w:t>
            </w:r>
          </w:p>
        </w:tc>
      </w:tr>
      <w:tr w:rsidR="001761E8" w:rsidRPr="002A40E7" w:rsidTr="001761E8">
        <w:trPr>
          <w:trHeight w:val="1350"/>
        </w:trPr>
        <w:tc>
          <w:tcPr>
            <w:tcW w:w="656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761E8" w:rsidRDefault="001761E8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761E8" w:rsidRPr="002A40E7" w:rsidRDefault="001761E8" w:rsidP="003B02EF">
            <w:pPr>
              <w:numPr>
                <w:ilvl w:val="0"/>
                <w:numId w:val="20"/>
              </w:numPr>
              <w:suppressAutoHyphens/>
              <w:spacing w:after="0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работы ШМО.</w:t>
            </w:r>
          </w:p>
          <w:p w:rsidR="001761E8" w:rsidRPr="002A40E7" w:rsidRDefault="001761E8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     Обсуждение плана методической работы  на следующий год.</w:t>
            </w:r>
          </w:p>
          <w:p w:rsidR="001761E8" w:rsidRPr="002A40E7" w:rsidRDefault="001761E8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     Реализация тем самообразования и методической темы в практике работы учителей.</w:t>
            </w:r>
          </w:p>
          <w:p w:rsidR="001761E8" w:rsidRDefault="001761E8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     Проверка документации МО.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761E8" w:rsidRPr="002A40E7" w:rsidRDefault="0057344C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</w:t>
            </w:r>
          </w:p>
        </w:tc>
      </w:tr>
      <w:tr w:rsidR="00C3549E" w:rsidRPr="002A40E7" w:rsidTr="00C3549E">
        <w:trPr>
          <w:trHeight w:val="706"/>
        </w:trPr>
        <w:tc>
          <w:tcPr>
            <w:tcW w:w="656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C3549E" w:rsidRDefault="001761E8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761E8" w:rsidRPr="001761E8" w:rsidRDefault="001761E8" w:rsidP="003B02EF">
            <w:pPr>
              <w:spacing w:after="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методической работы школы за 2020-2021уч. Год.</w:t>
            </w:r>
          </w:p>
          <w:p w:rsidR="001761E8" w:rsidRPr="001761E8" w:rsidRDefault="001761E8" w:rsidP="003B02EF">
            <w:pPr>
              <w:spacing w:after="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плана методической работы школы, плана работы методического совета.</w:t>
            </w:r>
          </w:p>
          <w:p w:rsidR="001761E8" w:rsidRPr="001761E8" w:rsidRDefault="001761E8" w:rsidP="003B02EF">
            <w:pPr>
              <w:spacing w:after="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Состояния работы по повышению квалификации учителей, аттестации.</w:t>
            </w:r>
          </w:p>
          <w:p w:rsidR="001761E8" w:rsidRPr="001761E8" w:rsidRDefault="001761E8" w:rsidP="003B02EF">
            <w:pPr>
              <w:spacing w:after="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Составление графика открытых уроков.</w:t>
            </w:r>
          </w:p>
          <w:p w:rsidR="002D6512" w:rsidRPr="0057344C" w:rsidRDefault="001761E8" w:rsidP="0057344C">
            <w:pPr>
              <w:spacing w:after="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мониторинга в 9,11 классах по русскому языку, математике  по око</w:t>
            </w:r>
            <w:r w:rsidR="0057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нчанию каждой учебной четверти.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C3549E" w:rsidRPr="002A40E7" w:rsidRDefault="0057344C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</w:t>
            </w:r>
          </w:p>
        </w:tc>
      </w:tr>
      <w:tr w:rsidR="002A40E7" w:rsidRPr="002A40E7" w:rsidTr="00202A13">
        <w:trPr>
          <w:trHeight w:val="1505"/>
        </w:trPr>
        <w:tc>
          <w:tcPr>
            <w:tcW w:w="656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1761E8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3221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761E8" w:rsidRPr="001761E8" w:rsidRDefault="002A40E7" w:rsidP="0057344C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761E8" w:rsidRPr="0017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аттестации педагогических работников.</w:t>
            </w:r>
          </w:p>
          <w:p w:rsidR="001761E8" w:rsidRPr="001761E8" w:rsidRDefault="001761E8" w:rsidP="0057344C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школьных предметных олимпиад.</w:t>
            </w:r>
          </w:p>
          <w:p w:rsidR="001761E8" w:rsidRPr="001761E8" w:rsidRDefault="001761E8" w:rsidP="0057344C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3.Экпертиза рабочих программ учителей (вновь созданных), рабочих программ по элективным курсам. </w:t>
            </w:r>
          </w:p>
          <w:p w:rsidR="001761E8" w:rsidRPr="001761E8" w:rsidRDefault="001761E8" w:rsidP="0057344C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Принятие рабочих программ п</w:t>
            </w:r>
            <w:r w:rsidR="0057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дополнительному образованию (</w:t>
            </w:r>
            <w:r w:rsidRPr="0017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созданных)</w:t>
            </w:r>
          </w:p>
          <w:p w:rsidR="002A40E7" w:rsidRPr="002A40E7" w:rsidRDefault="0057344C" w:rsidP="0057344C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семинара «Функцио</w:t>
            </w:r>
            <w:r w:rsidR="001761E8" w:rsidRPr="0017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нальная грамотнос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ть: цель, средства, результаты»</w:t>
            </w:r>
          </w:p>
        </w:tc>
        <w:tc>
          <w:tcPr>
            <w:tcW w:w="1123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</w:t>
            </w:r>
          </w:p>
        </w:tc>
      </w:tr>
      <w:tr w:rsidR="002A40E7" w:rsidRPr="002A40E7" w:rsidTr="0057344C">
        <w:trPr>
          <w:trHeight w:val="15"/>
        </w:trPr>
        <w:tc>
          <w:tcPr>
            <w:tcW w:w="656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1761E8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3221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761E8" w:rsidRPr="0057344C" w:rsidRDefault="001761E8" w:rsidP="0057344C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творческой группы для подготовки к педагогическому совету по теме « Пути преодоления неуспешности читательской грамотности» </w:t>
            </w:r>
          </w:p>
          <w:p w:rsidR="001761E8" w:rsidRPr="0057344C" w:rsidRDefault="001761E8" w:rsidP="0057344C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педсовету. </w:t>
            </w:r>
          </w:p>
          <w:p w:rsidR="001761E8" w:rsidRPr="0057344C" w:rsidRDefault="001761E8" w:rsidP="0057344C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школьных предметных олимпиад.</w:t>
            </w:r>
          </w:p>
          <w:p w:rsidR="001761E8" w:rsidRPr="0057344C" w:rsidRDefault="001761E8" w:rsidP="0057344C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мониторингов по русскому языку и математике в 9,11 классах по окончанию 1 учебной четверти.</w:t>
            </w:r>
          </w:p>
          <w:p w:rsidR="002D6512" w:rsidRPr="001761E8" w:rsidRDefault="002D6512" w:rsidP="0057344C">
            <w:pPr>
              <w:suppressAutoHyphens/>
              <w:spacing w:after="0"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ШМО</w:t>
            </w:r>
          </w:p>
        </w:tc>
      </w:tr>
      <w:tr w:rsidR="000C6CF5" w:rsidRPr="002A40E7" w:rsidTr="0057344C">
        <w:trPr>
          <w:trHeight w:val="1263"/>
        </w:trPr>
        <w:tc>
          <w:tcPr>
            <w:tcW w:w="656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0C6CF5" w:rsidRDefault="001761E8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761E8" w:rsidRPr="001761E8" w:rsidRDefault="0057344C" w:rsidP="0057344C">
            <w:pPr>
              <w:pStyle w:val="af"/>
            </w:pPr>
            <w:r>
              <w:t xml:space="preserve">1. </w:t>
            </w:r>
            <w:r w:rsidR="001761E8" w:rsidRPr="001761E8">
              <w:t>Организация участия в муниципальных предметных олимпиадах.</w:t>
            </w:r>
          </w:p>
          <w:p w:rsidR="001761E8" w:rsidRPr="001761E8" w:rsidRDefault="0057344C" w:rsidP="0057344C">
            <w:pPr>
              <w:pStyle w:val="af"/>
            </w:pPr>
            <w:r>
              <w:t xml:space="preserve">2. Подготовка к семинару </w:t>
            </w:r>
            <w:r w:rsidR="001761E8" w:rsidRPr="001761E8">
              <w:t xml:space="preserve"> </w:t>
            </w:r>
            <w:r>
              <w:t>«</w:t>
            </w:r>
            <w:r w:rsidR="001761E8" w:rsidRPr="001761E8">
              <w:t>Практико-ориентированные подходы к формированию читательской грамотности»</w:t>
            </w:r>
          </w:p>
          <w:p w:rsidR="000C6CF5" w:rsidRPr="002A40E7" w:rsidRDefault="000C6CF5" w:rsidP="0057344C">
            <w:pPr>
              <w:pStyle w:val="af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0C6CF5" w:rsidRPr="002A40E7" w:rsidRDefault="0057344C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</w:t>
            </w:r>
          </w:p>
        </w:tc>
      </w:tr>
      <w:tr w:rsidR="002A40E7" w:rsidRPr="002A40E7" w:rsidTr="00CD77B9">
        <w:trPr>
          <w:trHeight w:val="299"/>
        </w:trPr>
        <w:tc>
          <w:tcPr>
            <w:tcW w:w="656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1761E8" w:rsidP="0057344C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1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761E8" w:rsidRPr="0057344C" w:rsidRDefault="0057344C" w:rsidP="0057344C">
            <w:pPr>
              <w:pStyle w:val="af"/>
            </w:pPr>
            <w:r>
              <w:t>1.</w:t>
            </w:r>
            <w:r w:rsidR="001761E8" w:rsidRPr="0057344C">
              <w:t>Организация проведения административных контрольных работ,</w:t>
            </w:r>
            <w:r>
              <w:t xml:space="preserve"> 2.</w:t>
            </w:r>
            <w:r w:rsidR="001761E8" w:rsidRPr="0057344C">
              <w:t>мониторингов.</w:t>
            </w:r>
          </w:p>
          <w:p w:rsidR="001761E8" w:rsidRPr="0057344C" w:rsidRDefault="0057344C" w:rsidP="0057344C">
            <w:pPr>
              <w:pStyle w:val="af"/>
            </w:pPr>
            <w:r>
              <w:t>Семинар «</w:t>
            </w:r>
            <w:r w:rsidR="001761E8" w:rsidRPr="0057344C">
              <w:t>Практико-ориентированные подходы к формированию читательской грамотности»</w:t>
            </w:r>
          </w:p>
          <w:p w:rsidR="002D6512" w:rsidRPr="00281485" w:rsidRDefault="002D6512" w:rsidP="0057344C">
            <w:pPr>
              <w:pStyle w:val="af"/>
            </w:pPr>
          </w:p>
        </w:tc>
        <w:tc>
          <w:tcPr>
            <w:tcW w:w="1123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A40E7" w:rsidRPr="002A40E7" w:rsidRDefault="002A40E7" w:rsidP="003B02EF">
            <w:pPr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</w:t>
            </w:r>
          </w:p>
        </w:tc>
      </w:tr>
    </w:tbl>
    <w:p w:rsidR="002A40E7" w:rsidRPr="002A40E7" w:rsidRDefault="002A40E7" w:rsidP="003B02EF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2A13" w:rsidRDefault="002A40E7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 </w:t>
      </w:r>
      <w:r w:rsidR="00202A13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школе в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</w:t>
      </w:r>
      <w:r w:rsidR="00202A13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чение года работало   и 4 ШМО:</w:t>
      </w:r>
    </w:p>
    <w:p w:rsidR="002A40E7" w:rsidRPr="00202A13" w:rsidRDefault="00202A13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- </w:t>
      </w:r>
      <w:r w:rsidR="002A40E7" w:rsidRPr="00202A13">
        <w:rPr>
          <w:rFonts w:ascii="Times New Roman" w:hAnsi="Times New Roman"/>
          <w:sz w:val="24"/>
          <w:szCs w:val="24"/>
        </w:rPr>
        <w:t>ШМО</w:t>
      </w:r>
      <w:r w:rsidR="002D6512" w:rsidRPr="00202A13">
        <w:rPr>
          <w:rFonts w:ascii="Times New Roman" w:hAnsi="Times New Roman"/>
          <w:sz w:val="24"/>
          <w:szCs w:val="24"/>
        </w:rPr>
        <w:t xml:space="preserve"> </w:t>
      </w:r>
      <w:r w:rsidR="002A40E7" w:rsidRPr="00202A13">
        <w:rPr>
          <w:rFonts w:ascii="Times New Roman" w:hAnsi="Times New Roman"/>
          <w:sz w:val="24"/>
          <w:szCs w:val="24"/>
        </w:rPr>
        <w:t>гума</w:t>
      </w:r>
      <w:r w:rsidR="007D23F6">
        <w:rPr>
          <w:rFonts w:ascii="Times New Roman" w:hAnsi="Times New Roman"/>
          <w:sz w:val="24"/>
          <w:szCs w:val="24"/>
        </w:rPr>
        <w:t>нитарны</w:t>
      </w:r>
      <w:r w:rsidR="0057344C">
        <w:rPr>
          <w:rFonts w:ascii="Times New Roman" w:hAnsi="Times New Roman"/>
          <w:sz w:val="24"/>
          <w:szCs w:val="24"/>
        </w:rPr>
        <w:t>х наук (рук. Черномашенцева Л.И</w:t>
      </w:r>
      <w:r w:rsidR="002A40E7" w:rsidRPr="00202A13">
        <w:rPr>
          <w:rFonts w:ascii="Times New Roman" w:hAnsi="Times New Roman"/>
          <w:sz w:val="24"/>
          <w:szCs w:val="24"/>
        </w:rPr>
        <w:t>.)</w:t>
      </w:r>
    </w:p>
    <w:p w:rsidR="002A40E7" w:rsidRPr="002A40E7" w:rsidRDefault="00202A13" w:rsidP="003B02EF">
      <w:pPr>
        <w:suppressAutoHyphens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естественно-м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атематических наук (Павлова С.Н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A40E7" w:rsidRPr="002A40E7" w:rsidRDefault="00202A13" w:rsidP="003B02EF">
      <w:pPr>
        <w:suppressAutoHyphens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ШМО начальных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(Масанова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И.Н.)</w:t>
      </w:r>
    </w:p>
    <w:p w:rsidR="002A40E7" w:rsidRPr="002A40E7" w:rsidRDefault="00202A13" w:rsidP="003B02EF">
      <w:pPr>
        <w:suppressAutoHyphens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классных руководителей (Девальд Л.В.)</w:t>
      </w:r>
    </w:p>
    <w:p w:rsidR="002A40E7" w:rsidRPr="002A40E7" w:rsidRDefault="002A40E7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202A13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ШМО  играет большую роль в обеспечении   контроля и мониторинга р</w:t>
      </w:r>
      <w:r w:rsidR="001761E8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аботы коллектива. Каждое метод</w:t>
      </w:r>
      <w:r w:rsidR="00573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76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объединение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имеет свой план работы, в соответствии с темой </w:t>
      </w:r>
      <w:r w:rsidR="00D569D2">
        <w:rPr>
          <w:rFonts w:ascii="Times New Roman" w:eastAsia="Times New Roman" w:hAnsi="Times New Roman" w:cs="Times New Roman"/>
          <w:sz w:val="24"/>
          <w:szCs w:val="24"/>
          <w:lang w:eastAsia="ar-SA"/>
        </w:rPr>
        <w:t>и целью методической работы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школы. Проанализировав работу ШМО, следует отметить, что все они работают над созданием условий, обеспечивающих потребность каждого ученика  и учителя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деятельности; сохранению и поддержанию здоровьесберегающей образов</w:t>
      </w:r>
      <w:r w:rsidR="002D6512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ательной среды. С помощью ШМО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разрабатывается материал и проводится стартовый, рубежный и итоговый контроль по различным  предметам. </w:t>
      </w:r>
    </w:p>
    <w:p w:rsidR="002A40E7" w:rsidRPr="002A40E7" w:rsidRDefault="00202A13" w:rsidP="0057344C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Одним из традиционных видов работы школы являются</w:t>
      </w:r>
      <w:r w:rsidR="002A40E7"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предметные недели в школе,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которые позволяют как учащимся, так и учителям дополнительно раскр</w:t>
      </w:r>
      <w:r w:rsidR="00573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ыть свой творческий потенциал. </w:t>
      </w:r>
    </w:p>
    <w:p w:rsidR="002A40E7" w:rsidRPr="002A40E7" w:rsidRDefault="0057344C" w:rsidP="003B02EF">
      <w:pPr>
        <w:tabs>
          <w:tab w:val="left" w:pos="360"/>
        </w:tabs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2A40E7" w:rsidRPr="002A40E7" w:rsidRDefault="0057344C" w:rsidP="003B02EF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D569D2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октябре 2021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проходил школьный этап предметных олимпиад, в котором приняли участие уч-ся 5-10 классов.</w:t>
      </w:r>
    </w:p>
    <w:p w:rsidR="002A40E7" w:rsidRPr="002A40E7" w:rsidRDefault="00D569D2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</w:t>
      </w:r>
      <w:r w:rsidR="0057344C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онных олимпиадах в 2021 году школьники участвовали,</w:t>
      </w:r>
      <w:r w:rsidR="00573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 только по МХК были призовые места.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школы активно уч</w:t>
      </w:r>
      <w:r w:rsidR="00D569D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57344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ствуют в олимпиадах «Инфоурок»,</w:t>
      </w:r>
      <w:r w:rsidR="00D56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7344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D569D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УЧИ.ру»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года учащиеся школы участвовали и в  других различных творческих конкурсах  и мероприятиях районного и областного уровней.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Каждый учитель систематически, в соответствии с графиком, утвержденным администрацией, проводил консультации по своим предметам, что положительно сказалось на результатах обучения.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 постоянно работали в тесном контакте с родителями: индивидуально, на родительских собраниях.</w:t>
      </w:r>
      <w:r w:rsidR="00D56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Особое внимание в работе ШМО и администрации уделяется совершенствованию форм и методов организации урока. 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 Основными направлениями посещений уроков были: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преподавателями организацией учебных занятий в соответствии с современными требованиями при введении ФГОС;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владение программным материалом и методикой обучения различных категорий учащихся; 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использование разнообразных структур урока в соответствии с его целями и задачами; 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работа над формированием навыка самостоятельной работы учащихся на уроке и во внеурочное время; 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общеучебных и специальных умений и навыков;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 - системность использования учителями – предметниками</w:t>
      </w:r>
      <w:r w:rsidR="00C00A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средств 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информационных технологий в учебно - воспитательном процессе.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использование на уроке учебной и дополнительной литературы;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здоровьесберегающие технологии на уроке. </w:t>
      </w:r>
    </w:p>
    <w:p w:rsidR="002A40E7" w:rsidRPr="002A40E7" w:rsidRDefault="0057344C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педагогическом совете работу ШМО признали удовлетворительной.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Учителя стали активнее использовать новые информационные технологии при проведении уроков и внеклассных мероприятий. (Интерактивные формы обучения). Учителя стали охотнее проводить открытые уроки и приглашать на них своих коллег. Однако  не все педагоги используют на открытых уроках новые</w:t>
      </w:r>
      <w:r w:rsidR="00D56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технологии. </w:t>
      </w:r>
      <w:r w:rsidR="007D2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2435" w:rsidRDefault="00CD2435" w:rsidP="0057344C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69D2" w:rsidRDefault="00D569D2" w:rsidP="002A40E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A40E7" w:rsidRPr="002A40E7" w:rsidRDefault="002A40E7" w:rsidP="002A40E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6. Характеристика состава обучаемых.</w:t>
      </w:r>
    </w:p>
    <w:p w:rsidR="002A40E7" w:rsidRPr="002A40E7" w:rsidRDefault="002A40E7" w:rsidP="002A40E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Сведения о качестве подготовки выпускников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202A13" w:rsidP="002A40E7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2A40E7"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Структура контингента обучающихся и х</w:t>
      </w:r>
      <w:r w:rsidR="002A40E7" w:rsidRPr="002A40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арактеристика семей.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Детски</w:t>
      </w:r>
      <w:r w:rsidR="00C00AC7">
        <w:rPr>
          <w:rFonts w:ascii="Times New Roman" w:eastAsia="Times New Roman" w:hAnsi="Times New Roman" w:cs="Times New Roman"/>
          <w:sz w:val="24"/>
          <w:szCs w:val="24"/>
          <w:lang w:eastAsia="ar-SA"/>
        </w:rPr>
        <w:t>й контингент формируется на  98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% из сельских жителей, которые нуждаются в подвоз</w:t>
      </w:r>
      <w:r w:rsidR="000C6CF5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C00A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месту учебы и обратно. Из 132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учащихся, нуждающихся в подвозе,  по</w:t>
      </w:r>
      <w:r w:rsidR="000C6CF5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B64396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возятся школьным автобусом – 125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. Школа участвует в реализации проекта «Школьный автобус».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Социальный портрет школы выглядит следующим образом:</w:t>
      </w:r>
    </w:p>
    <w:p w:rsidR="002A40E7" w:rsidRPr="002A40E7" w:rsidRDefault="002A40E7" w:rsidP="002A2E5C">
      <w:pPr>
        <w:numPr>
          <w:ilvl w:val="0"/>
          <w:numId w:val="6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Всего семей                   </w:t>
      </w:r>
      <w:r w:rsidR="00B643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="00573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B643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569D2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B6439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2A40E7" w:rsidRPr="002A40E7" w:rsidRDefault="002A40E7" w:rsidP="002A2E5C">
      <w:pPr>
        <w:numPr>
          <w:ilvl w:val="0"/>
          <w:numId w:val="6"/>
        </w:numPr>
        <w:tabs>
          <w:tab w:val="clear" w:pos="720"/>
          <w:tab w:val="left" w:pos="993"/>
          <w:tab w:val="num" w:pos="1134"/>
        </w:tabs>
        <w:suppressAutoHyphens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полных семей соста</w:t>
      </w:r>
      <w:r w:rsidR="00B643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вляют                         </w:t>
      </w:r>
      <w:r w:rsidR="00D569D2">
        <w:rPr>
          <w:rFonts w:ascii="Times New Roman" w:eastAsia="Times New Roman" w:hAnsi="Times New Roman" w:cs="Times New Roman"/>
          <w:sz w:val="24"/>
          <w:szCs w:val="24"/>
          <w:lang w:eastAsia="ar-SA"/>
        </w:rPr>
        <w:t>67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A40E7" w:rsidRPr="002A40E7" w:rsidRDefault="002A40E7" w:rsidP="002A2E5C">
      <w:pPr>
        <w:numPr>
          <w:ilvl w:val="0"/>
          <w:numId w:val="6"/>
        </w:numPr>
        <w:tabs>
          <w:tab w:val="clear" w:pos="720"/>
          <w:tab w:val="left" w:pos="993"/>
          <w:tab w:val="num" w:pos="1134"/>
        </w:tabs>
        <w:suppressAutoHyphens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неполных                  </w:t>
      </w:r>
      <w:r w:rsidR="00B45D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B643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D569D2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</w:p>
    <w:p w:rsidR="002A40E7" w:rsidRPr="002A40E7" w:rsidRDefault="002A40E7" w:rsidP="002A2E5C">
      <w:pPr>
        <w:numPr>
          <w:ilvl w:val="0"/>
          <w:numId w:val="6"/>
        </w:numPr>
        <w:tabs>
          <w:tab w:val="clear" w:pos="720"/>
          <w:tab w:val="left" w:pos="993"/>
          <w:tab w:val="num" w:pos="1134"/>
        </w:tabs>
        <w:suppressAutoHyphens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воспитывает только м</w:t>
      </w:r>
      <w:r w:rsidR="00B45D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ать                           </w:t>
      </w:r>
      <w:r w:rsidR="00D569D2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</w:p>
    <w:p w:rsidR="002A40E7" w:rsidRPr="002A40E7" w:rsidRDefault="002A40E7" w:rsidP="002A2E5C">
      <w:pPr>
        <w:numPr>
          <w:ilvl w:val="0"/>
          <w:numId w:val="6"/>
        </w:numPr>
        <w:tabs>
          <w:tab w:val="clear" w:pos="720"/>
          <w:tab w:val="left" w:pos="993"/>
          <w:tab w:val="num" w:pos="1134"/>
        </w:tabs>
        <w:suppressAutoHyphens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отец                               </w:t>
      </w:r>
      <w:r w:rsidR="00CD24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D569D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2A40E7" w:rsidRPr="002A40E7" w:rsidRDefault="002A40E7" w:rsidP="002A2E5C">
      <w:pPr>
        <w:numPr>
          <w:ilvl w:val="0"/>
          <w:numId w:val="6"/>
        </w:numPr>
        <w:tabs>
          <w:tab w:val="clear" w:pos="720"/>
          <w:tab w:val="left" w:pos="993"/>
          <w:tab w:val="num" w:pos="1134"/>
        </w:tabs>
        <w:suppressAutoHyphens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 опекой  </w:t>
      </w:r>
      <w:r w:rsidR="00B6439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</w:t>
      </w:r>
      <w:r w:rsidR="00B64396">
        <w:rPr>
          <w:rFonts w:ascii="Times New Roman" w:eastAsia="Times New Roman" w:hAnsi="Times New Roman" w:cs="Times New Roman"/>
          <w:sz w:val="24"/>
          <w:szCs w:val="24"/>
          <w:lang w:eastAsia="ar-SA"/>
        </w:rPr>
        <w:t>я                             7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</w:p>
    <w:p w:rsidR="002A40E7" w:rsidRPr="002A40E7" w:rsidRDefault="002A40E7" w:rsidP="002A2E5C">
      <w:pPr>
        <w:numPr>
          <w:ilvl w:val="0"/>
          <w:numId w:val="6"/>
        </w:numPr>
        <w:tabs>
          <w:tab w:val="clear" w:pos="720"/>
          <w:tab w:val="left" w:pos="993"/>
          <w:tab w:val="num" w:pos="1134"/>
        </w:tabs>
        <w:suppressAutoHyphens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дети-инвалиды             </w:t>
      </w:r>
      <w:r w:rsidR="00CD24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2</w:t>
      </w:r>
    </w:p>
    <w:p w:rsidR="002A40E7" w:rsidRPr="002A40E7" w:rsidRDefault="002A40E7" w:rsidP="002A2E5C">
      <w:pPr>
        <w:numPr>
          <w:ilvl w:val="0"/>
          <w:numId w:val="6"/>
        </w:numPr>
        <w:tabs>
          <w:tab w:val="clear" w:pos="720"/>
          <w:tab w:val="left" w:pos="993"/>
          <w:tab w:val="num" w:pos="1134"/>
        </w:tabs>
        <w:suppressAutoHyphens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имеют статус </w:t>
      </w:r>
      <w:r w:rsidR="00B643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многодетной семьи             </w:t>
      </w:r>
      <w:r w:rsidR="00D569D2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</w:p>
    <w:p w:rsidR="002A40E7" w:rsidRPr="002A40E7" w:rsidRDefault="002A40E7" w:rsidP="002A2E5C">
      <w:pPr>
        <w:numPr>
          <w:ilvl w:val="0"/>
          <w:numId w:val="6"/>
        </w:numPr>
        <w:tabs>
          <w:tab w:val="clear" w:pos="720"/>
          <w:tab w:val="left" w:pos="993"/>
          <w:tab w:val="num" w:pos="1134"/>
        </w:tabs>
        <w:suppressAutoHyphens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малообеспеченные се</w:t>
      </w:r>
      <w:r w:rsidR="00640773">
        <w:rPr>
          <w:rFonts w:ascii="Times New Roman" w:eastAsia="Times New Roman" w:hAnsi="Times New Roman" w:cs="Times New Roman"/>
          <w:sz w:val="24"/>
          <w:szCs w:val="24"/>
          <w:lang w:eastAsia="ar-SA"/>
        </w:rPr>
        <w:t>мьи                           15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семей</w:t>
      </w:r>
    </w:p>
    <w:p w:rsidR="002A40E7" w:rsidRPr="002A40E7" w:rsidRDefault="002A40E7" w:rsidP="002A2E5C">
      <w:pPr>
        <w:numPr>
          <w:ilvl w:val="0"/>
          <w:numId w:val="6"/>
        </w:numPr>
        <w:tabs>
          <w:tab w:val="clear" w:pos="720"/>
          <w:tab w:val="left" w:pos="993"/>
          <w:tab w:val="num" w:pos="1134"/>
        </w:tabs>
        <w:suppressAutoHyphens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семьи беженцев            </w:t>
      </w:r>
      <w:r w:rsidR="006407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202A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077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</w:p>
    <w:p w:rsidR="002A40E7" w:rsidRPr="002A40E7" w:rsidRDefault="002A40E7" w:rsidP="002A2E5C">
      <w:pPr>
        <w:numPr>
          <w:ilvl w:val="0"/>
          <w:numId w:val="6"/>
        </w:numPr>
        <w:tabs>
          <w:tab w:val="clear" w:pos="720"/>
          <w:tab w:val="left" w:pos="993"/>
          <w:tab w:val="num" w:pos="1134"/>
        </w:tabs>
        <w:suppressAutoHyphens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семьи переселенцев                                   </w:t>
      </w:r>
      <w:r w:rsidR="00202A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</w:p>
    <w:p w:rsidR="002A40E7" w:rsidRPr="002A40E7" w:rsidRDefault="002A40E7" w:rsidP="002A2E5C">
      <w:pPr>
        <w:numPr>
          <w:ilvl w:val="0"/>
          <w:numId w:val="6"/>
        </w:numPr>
        <w:tabs>
          <w:tab w:val="clear" w:pos="720"/>
          <w:tab w:val="left" w:pos="993"/>
          <w:tab w:val="num" w:pos="1134"/>
        </w:tabs>
        <w:suppressAutoHyphens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неблагополучные семьи                              </w:t>
      </w:r>
      <w:r w:rsidR="00B45D9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2A40E7" w:rsidRPr="002A40E7" w:rsidRDefault="002A40E7" w:rsidP="002A2E5C">
      <w:pPr>
        <w:numPr>
          <w:ilvl w:val="0"/>
          <w:numId w:val="6"/>
        </w:numPr>
        <w:tabs>
          <w:tab w:val="clear" w:pos="720"/>
          <w:tab w:val="left" w:pos="993"/>
          <w:tab w:val="num" w:pos="1134"/>
        </w:tabs>
        <w:suppressAutoHyphens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дети детского дома                                      </w:t>
      </w:r>
      <w:r w:rsidR="00202A1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</w:p>
    <w:p w:rsidR="002A40E7" w:rsidRPr="002A40E7" w:rsidRDefault="002A40E7" w:rsidP="002A2E5C">
      <w:pPr>
        <w:numPr>
          <w:ilvl w:val="0"/>
          <w:numId w:val="6"/>
        </w:numPr>
        <w:tabs>
          <w:tab w:val="clear" w:pos="720"/>
          <w:tab w:val="left" w:pos="993"/>
          <w:tab w:val="num" w:pos="1134"/>
        </w:tabs>
        <w:suppressAutoHyphens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внутришкольном учете (группа р</w:t>
      </w:r>
      <w:r w:rsidR="00B45D98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иска</w:t>
      </w:r>
      <w:r w:rsidR="00202A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- </w:t>
      </w:r>
      <w:r w:rsidR="00D569D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2A40E7" w:rsidP="00202A13">
      <w:pPr>
        <w:suppressAutoHyphens/>
        <w:spacing w:after="0"/>
        <w:ind w:left="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учете в КДН</w:t>
      </w:r>
      <w:r w:rsidR="00B643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учащиеся школы                </w:t>
      </w:r>
      <w:r w:rsidR="00D569D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2A40E7" w:rsidRPr="002A40E7" w:rsidRDefault="00202A13" w:rsidP="00202A13">
      <w:pPr>
        <w:suppressAutoHyphens/>
        <w:spacing w:after="0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ПДН – 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</w:p>
    <w:tbl>
      <w:tblPr>
        <w:tblW w:w="98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3118"/>
        <w:gridCol w:w="3917"/>
      </w:tblGrid>
      <w:tr w:rsidR="002A40E7" w:rsidRPr="002A40E7" w:rsidTr="00202A1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0E7" w:rsidRPr="002A40E7" w:rsidRDefault="002A40E7" w:rsidP="002A40E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Национальный состав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0E7" w:rsidRPr="002A40E7" w:rsidRDefault="002A40E7" w:rsidP="002A40E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состав семей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2A40E7" w:rsidP="002A40E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Образовательный уровень родителей</w:t>
            </w:r>
          </w:p>
        </w:tc>
      </w:tr>
      <w:tr w:rsidR="002A40E7" w:rsidRPr="002A40E7" w:rsidTr="00202A1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0E7" w:rsidRPr="002A40E7" w:rsidRDefault="00B64396" w:rsidP="002A40E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Русские     90</w:t>
            </w:r>
            <w:r w:rsidR="002A40E7"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2A40E7" w:rsidRPr="002A40E7" w:rsidRDefault="002A40E7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национальности  </w:t>
            </w:r>
            <w:r w:rsidR="00B64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0E7" w:rsidRPr="002A40E7" w:rsidRDefault="00D569D2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Рабочие -22</w:t>
            </w:r>
            <w:r w:rsidR="00B64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2A40E7" w:rsidRPr="002A40E7" w:rsidRDefault="00D569D2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Служащие -13</w:t>
            </w:r>
            <w:r w:rsidR="00B64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2A40E7" w:rsidRPr="002A40E7" w:rsidRDefault="00D569D2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Сфера обслуживания-38</w:t>
            </w:r>
            <w:r w:rsidR="00B64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2A40E7" w:rsidRDefault="002A40E7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</w:t>
            </w:r>
            <w:r w:rsidR="00B64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оз-во-</w:t>
            </w:r>
            <w:r w:rsidR="00D56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B64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B64396" w:rsidRPr="002A40E7" w:rsidRDefault="00B6439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Самозанятость-12%</w:t>
            </w:r>
          </w:p>
          <w:p w:rsidR="002A40E7" w:rsidRPr="002A40E7" w:rsidRDefault="002A40E7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E7" w:rsidRPr="002A40E7" w:rsidRDefault="00B64396" w:rsidP="002A40E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     18%</w:t>
            </w:r>
          </w:p>
          <w:p w:rsidR="002A40E7" w:rsidRPr="002A40E7" w:rsidRDefault="00EC65FB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Среднее </w:t>
            </w:r>
            <w:r w:rsidR="00D56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специальное-26</w:t>
            </w:r>
            <w:r w:rsidR="00B64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2A40E7" w:rsidRPr="002A40E7" w:rsidRDefault="00B6439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Среднее          </w:t>
            </w:r>
            <w:r w:rsidR="00D56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  <w:p w:rsidR="002A40E7" w:rsidRPr="002A40E7" w:rsidRDefault="00B6439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Неполное средне</w:t>
            </w:r>
            <w:r w:rsidR="00D56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2A40E7" w:rsidRDefault="00B6439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Незаконченное высшее-</w:t>
            </w:r>
          </w:p>
          <w:p w:rsidR="00EC65FB" w:rsidRPr="002A40E7" w:rsidRDefault="00B64396" w:rsidP="002A40E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Начальное профессиональное-</w:t>
            </w:r>
            <w:r w:rsidR="00EC65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</w:tr>
    </w:tbl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202A13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CD243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6407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% семей имеют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хорошие материальные условия</w:t>
      </w:r>
      <w:r w:rsidR="00CD243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23F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0% проживает в домах со всеми удобствами.   Современные миграционные процессы приводят к тому, что в школу ежегодно прибывают учащиеся, плохо владеющие русским языком, имеющие низкий уровень общего </w:t>
      </w:r>
      <w:r w:rsidR="0057344C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развития,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 за последние два года поступление детей-мигрантов приостановлено. 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Неоднороден  социальный состав школы. Экономический спад в стране, закрытие предприятий, колхозов и совхозов усугубил не только материальное, но и духовное обнищание народа. У детей из таких семей отсутствует приоритет образования, они слабо учатся, часто подрабатывают сами</w:t>
      </w:r>
      <w:r w:rsidR="00573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(на стройках домов, заборов),но стремятся  получить основное образование  в школе, Поэтому в основной школе много слабоуспевающих учеников, обучение которых требует дифференцированного, индивидуального подхода. 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Контингент школы формируется в основном по микрорайону, но учитывается право родителей и обучающихся на выбор учебного заведения. Поэтому в школе </w:t>
      </w:r>
      <w:r w:rsidR="00202A13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обучаются учащиеся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ми</w:t>
      </w:r>
      <w:r w:rsidR="00EC6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крорайонов других школ, </w:t>
      </w:r>
      <w:r w:rsidR="00557977">
        <w:rPr>
          <w:rFonts w:ascii="Times New Roman" w:eastAsia="Times New Roman" w:hAnsi="Times New Roman" w:cs="Times New Roman"/>
          <w:sz w:val="24"/>
          <w:szCs w:val="24"/>
          <w:lang w:eastAsia="ar-SA"/>
        </w:rPr>
        <w:t>а это 22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деревень, </w:t>
      </w:r>
      <w:r w:rsidR="0055797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от школы от 1 до</w:t>
      </w:r>
      <w:r w:rsidR="00573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7977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км.</w:t>
      </w:r>
      <w:r w:rsidR="00557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последнее время появилась </w:t>
      </w:r>
      <w:r w:rsidR="0057344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тенденция,</w:t>
      </w:r>
      <w:r w:rsidR="00557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связанная с приходом в нашу школу учащихся из г. Боровска.</w:t>
      </w:r>
    </w:p>
    <w:p w:rsidR="002A40E7" w:rsidRPr="00202A13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2A40E7" w:rsidRPr="002A40E7" w:rsidRDefault="00785932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Учебно-материальная база школы позволяет организованно, на </w:t>
      </w:r>
      <w:r w:rsidR="00202A13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современном уровне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проводить учебно-воспитательную работу с учащимися. В школе оборудован  компьютерный класс,   есть выход в Интернет, позволяющий активно использовать Интернет-ресурсы, однако скорость интернета оставляет желать лучшего. Учебные кабинеты начальных классов оснащены АРМ учителя, интерактивной доской, нетбуками.   Учебные кабинеты физики, биологии, математики </w:t>
      </w:r>
      <w:r w:rsidR="0057344C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оснащены компьютерами</w:t>
      </w:r>
      <w:r w:rsidR="00573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педагоги школы не только владеют навыками работы с компьютерными программами, электронными учебниками и пособиями, но и применяют их в урочной и внеклассной деятельности.</w:t>
      </w:r>
    </w:p>
    <w:p w:rsidR="00785932" w:rsidRDefault="00785932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5932" w:rsidRDefault="00785932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785932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</w:t>
      </w:r>
      <w:r w:rsidR="00441C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2020-2021</w:t>
      </w:r>
      <w:r w:rsidR="00C870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A36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учебном году школу закончи</w:t>
      </w:r>
      <w:r w:rsidR="00441C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ло 123</w:t>
      </w:r>
      <w:r w:rsidR="002A40E7"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ученика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441C5B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Качество знаний в 2020-2021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учебном году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- 28</w:t>
      </w:r>
      <w:r w:rsidR="002A40E7" w:rsidRPr="002A40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%</w:t>
      </w: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обученности – </w:t>
      </w:r>
      <w:r w:rsidR="00441C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93</w:t>
      </w:r>
      <w:r w:rsidR="00EC65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,</w:t>
      </w:r>
      <w:r w:rsidRPr="002A40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%</w:t>
      </w:r>
    </w:p>
    <w:p w:rsidR="00785932" w:rsidRDefault="00785932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 ОБУЧЕННОСТИ  И  КАЧЕСТВО  ЗНАНИЙ ЗА ПОСЛЕДНИЕ ТРИ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40E7" w:rsidRPr="002A40E7" w:rsidTr="00CD77B9">
        <w:tc>
          <w:tcPr>
            <w:tcW w:w="2392" w:type="dxa"/>
          </w:tcPr>
          <w:p w:rsidR="002A40E7" w:rsidRPr="002A40E7" w:rsidRDefault="002A40E7" w:rsidP="00785932">
            <w:pPr>
              <w:jc w:val="center"/>
              <w:rPr>
                <w:sz w:val="24"/>
                <w:szCs w:val="24"/>
                <w:lang w:eastAsia="ar-SA"/>
              </w:rPr>
            </w:pPr>
            <w:r w:rsidRPr="002A40E7">
              <w:rPr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393" w:type="dxa"/>
          </w:tcPr>
          <w:p w:rsidR="002A40E7" w:rsidRPr="002A40E7" w:rsidRDefault="00441C5B" w:rsidP="003E1D0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2018/2019</w:t>
            </w:r>
            <w:r w:rsidR="002A40E7" w:rsidRPr="002A40E7">
              <w:rPr>
                <w:sz w:val="24"/>
                <w:szCs w:val="24"/>
                <w:lang w:eastAsia="ar-SA"/>
              </w:rPr>
              <w:t>уч.год</w:t>
            </w:r>
          </w:p>
        </w:tc>
        <w:tc>
          <w:tcPr>
            <w:tcW w:w="2393" w:type="dxa"/>
          </w:tcPr>
          <w:p w:rsidR="002A40E7" w:rsidRPr="002A40E7" w:rsidRDefault="00441C5B" w:rsidP="00785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2019/20</w:t>
            </w:r>
            <w:r w:rsidR="002A40E7" w:rsidRPr="002A40E7">
              <w:rPr>
                <w:sz w:val="24"/>
                <w:szCs w:val="24"/>
                <w:lang w:eastAsia="ar-SA"/>
              </w:rPr>
              <w:t xml:space="preserve"> уч. год</w:t>
            </w:r>
          </w:p>
        </w:tc>
        <w:tc>
          <w:tcPr>
            <w:tcW w:w="2393" w:type="dxa"/>
          </w:tcPr>
          <w:p w:rsidR="002A40E7" w:rsidRPr="002A40E7" w:rsidRDefault="00441C5B" w:rsidP="00785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2020/21</w:t>
            </w:r>
            <w:r w:rsidR="002A40E7" w:rsidRPr="002A40E7">
              <w:rPr>
                <w:sz w:val="24"/>
                <w:szCs w:val="24"/>
                <w:lang w:eastAsia="ar-SA"/>
              </w:rPr>
              <w:t xml:space="preserve"> уч. год</w:t>
            </w:r>
          </w:p>
        </w:tc>
      </w:tr>
      <w:tr w:rsidR="002A40E7" w:rsidRPr="002A40E7" w:rsidTr="00CD77B9">
        <w:tc>
          <w:tcPr>
            <w:tcW w:w="2392" w:type="dxa"/>
          </w:tcPr>
          <w:p w:rsidR="002A40E7" w:rsidRPr="002A40E7" w:rsidRDefault="002A40E7" w:rsidP="00785932">
            <w:pPr>
              <w:jc w:val="center"/>
              <w:rPr>
                <w:sz w:val="24"/>
                <w:szCs w:val="24"/>
                <w:lang w:eastAsia="ar-SA"/>
              </w:rPr>
            </w:pPr>
            <w:r w:rsidRPr="002A40E7">
              <w:rPr>
                <w:sz w:val="24"/>
                <w:szCs w:val="24"/>
                <w:lang w:eastAsia="ar-SA"/>
              </w:rPr>
              <w:t>Уровень обученности</w:t>
            </w:r>
          </w:p>
        </w:tc>
        <w:tc>
          <w:tcPr>
            <w:tcW w:w="2393" w:type="dxa"/>
          </w:tcPr>
          <w:p w:rsidR="002A40E7" w:rsidRPr="002A40E7" w:rsidRDefault="009A362F" w:rsidP="00785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393" w:type="dxa"/>
          </w:tcPr>
          <w:p w:rsidR="002A40E7" w:rsidRPr="002A40E7" w:rsidRDefault="00441C5B" w:rsidP="00785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93,9</w:t>
            </w:r>
          </w:p>
        </w:tc>
        <w:tc>
          <w:tcPr>
            <w:tcW w:w="2393" w:type="dxa"/>
          </w:tcPr>
          <w:p w:rsidR="002A40E7" w:rsidRPr="002A40E7" w:rsidRDefault="00441C5B" w:rsidP="00785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93,</w:t>
            </w:r>
            <w:r w:rsidR="00EC65FB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2A40E7" w:rsidRPr="002A40E7" w:rsidTr="00CD77B9">
        <w:tc>
          <w:tcPr>
            <w:tcW w:w="2392" w:type="dxa"/>
          </w:tcPr>
          <w:p w:rsidR="002A40E7" w:rsidRPr="002A40E7" w:rsidRDefault="002A40E7" w:rsidP="00785932">
            <w:pPr>
              <w:jc w:val="center"/>
              <w:rPr>
                <w:sz w:val="24"/>
                <w:szCs w:val="24"/>
                <w:lang w:eastAsia="ar-SA"/>
              </w:rPr>
            </w:pPr>
            <w:r w:rsidRPr="002A40E7">
              <w:rPr>
                <w:sz w:val="24"/>
                <w:szCs w:val="24"/>
                <w:lang w:eastAsia="ar-SA"/>
              </w:rPr>
              <w:t>Качество</w:t>
            </w:r>
          </w:p>
          <w:p w:rsidR="002A40E7" w:rsidRPr="002A40E7" w:rsidRDefault="002A40E7" w:rsidP="00785932">
            <w:pPr>
              <w:jc w:val="center"/>
              <w:rPr>
                <w:sz w:val="24"/>
                <w:szCs w:val="24"/>
                <w:lang w:eastAsia="ar-SA"/>
              </w:rPr>
            </w:pPr>
            <w:r w:rsidRPr="002A40E7">
              <w:rPr>
                <w:sz w:val="24"/>
                <w:szCs w:val="24"/>
                <w:lang w:eastAsia="ar-SA"/>
              </w:rPr>
              <w:t>знаний</w:t>
            </w:r>
          </w:p>
        </w:tc>
        <w:tc>
          <w:tcPr>
            <w:tcW w:w="2393" w:type="dxa"/>
          </w:tcPr>
          <w:p w:rsidR="002A40E7" w:rsidRPr="002A40E7" w:rsidRDefault="00441C5B" w:rsidP="00785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3\2</w:t>
            </w:r>
            <w:r w:rsidR="009A362F">
              <w:rPr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2393" w:type="dxa"/>
          </w:tcPr>
          <w:p w:rsidR="002A40E7" w:rsidRPr="002A40E7" w:rsidRDefault="00441C5B" w:rsidP="00785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27,2</w:t>
            </w:r>
          </w:p>
        </w:tc>
        <w:tc>
          <w:tcPr>
            <w:tcW w:w="2393" w:type="dxa"/>
          </w:tcPr>
          <w:p w:rsidR="002A40E7" w:rsidRPr="002A40E7" w:rsidRDefault="00441C5B" w:rsidP="00785932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</w:t>
            </w:r>
          </w:p>
        </w:tc>
      </w:tr>
    </w:tbl>
    <w:p w:rsidR="003E1D04" w:rsidRDefault="003E1D04" w:rsidP="0057344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1D04" w:rsidRDefault="003E1D04" w:rsidP="003E1D0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3E1D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Качество знаний, уровен</w:t>
      </w:r>
      <w:r w:rsidR="009543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ь обученности по предметам </w:t>
      </w:r>
      <w:r w:rsidRPr="003E1D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2020</w:t>
      </w:r>
      <w:r w:rsidR="00441C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-2021уч.г.</w:t>
      </w:r>
    </w:p>
    <w:p w:rsidR="00441C5B" w:rsidRPr="00441C5B" w:rsidRDefault="00441C5B" w:rsidP="00441C5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1276"/>
        <w:gridCol w:w="1134"/>
        <w:gridCol w:w="1417"/>
        <w:gridCol w:w="1134"/>
        <w:gridCol w:w="1560"/>
      </w:tblGrid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441C5B">
            <w:pPr>
              <w:spacing w:after="0"/>
              <w:ind w:right="9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441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уч.год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441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уч.год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441C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441C5B" w:rsidRPr="00441C5B" w:rsidTr="0057344C">
        <w:trPr>
          <w:trHeight w:val="12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441C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441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441C5B" w:rsidRPr="00441C5B" w:rsidRDefault="00441C5B" w:rsidP="00441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  <w:p w:rsidR="00441C5B" w:rsidRPr="00441C5B" w:rsidRDefault="00441C5B" w:rsidP="00441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441C5B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Обучен.</w:t>
            </w:r>
          </w:p>
          <w:p w:rsidR="00441C5B" w:rsidRPr="00441C5B" w:rsidRDefault="00441C5B" w:rsidP="00441C5B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441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441C5B" w:rsidRPr="00441C5B" w:rsidRDefault="00441C5B" w:rsidP="00441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  <w:p w:rsidR="00441C5B" w:rsidRPr="00441C5B" w:rsidRDefault="00441C5B" w:rsidP="00441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441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Обучен.</w:t>
            </w:r>
          </w:p>
          <w:p w:rsidR="00441C5B" w:rsidRPr="00441C5B" w:rsidRDefault="00441C5B" w:rsidP="00441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441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  <w:p w:rsidR="00441C5B" w:rsidRPr="00441C5B" w:rsidRDefault="0057344C" w:rsidP="00573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441C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Обучен.</w:t>
            </w:r>
          </w:p>
          <w:p w:rsidR="00441C5B" w:rsidRPr="00441C5B" w:rsidRDefault="0057344C" w:rsidP="005734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441C5B" w:rsidRPr="00441C5B" w:rsidTr="0057344C">
        <w:trPr>
          <w:trHeight w:val="5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1C5B" w:rsidRPr="00441C5B" w:rsidTr="008630F4">
        <w:trPr>
          <w:trHeight w:val="5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1C5B" w:rsidRPr="00441C5B" w:rsidTr="0057344C">
        <w:trPr>
          <w:trHeight w:val="5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441C5B" w:rsidRPr="00441C5B" w:rsidTr="0057344C"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</w:t>
            </w:r>
          </w:p>
        </w:tc>
      </w:tr>
      <w:tr w:rsidR="00441C5B" w:rsidRPr="00441C5B" w:rsidTr="0057344C">
        <w:trPr>
          <w:trHeight w:val="4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1C5B" w:rsidRPr="00441C5B" w:rsidTr="0057344C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1C5B" w:rsidRPr="00441C5B" w:rsidTr="0057344C">
        <w:trPr>
          <w:trHeight w:val="5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B" w:rsidRPr="00441C5B" w:rsidRDefault="00441C5B" w:rsidP="008630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630F4" w:rsidRDefault="008630F4" w:rsidP="00441C5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4F94" w:rsidRPr="008630F4" w:rsidRDefault="001F4F94" w:rsidP="008630F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Качество знаний по учителям.</w:t>
      </w:r>
    </w:p>
    <w:tbl>
      <w:tblPr>
        <w:tblW w:w="44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358"/>
        <w:gridCol w:w="1942"/>
        <w:gridCol w:w="2357"/>
      </w:tblGrid>
      <w:tr w:rsidR="008630F4" w:rsidRPr="001F4F94" w:rsidTr="008630F4">
        <w:tc>
          <w:tcPr>
            <w:tcW w:w="1294" w:type="pct"/>
          </w:tcPr>
          <w:p w:rsidR="008630F4" w:rsidRPr="001F4F94" w:rsidRDefault="008630F4" w:rsidP="001F4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93" w:type="pct"/>
            <w:gridSpan w:val="2"/>
          </w:tcPr>
          <w:p w:rsidR="008630F4" w:rsidRPr="001F4F94" w:rsidRDefault="008630F4" w:rsidP="001F4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</w:tr>
      <w:tr w:rsidR="008630F4" w:rsidRPr="001F4F94" w:rsidTr="008630F4">
        <w:tc>
          <w:tcPr>
            <w:tcW w:w="1294" w:type="pct"/>
          </w:tcPr>
          <w:p w:rsidR="008630F4" w:rsidRPr="001F4F94" w:rsidRDefault="008630F4" w:rsidP="001F4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</w:p>
        </w:tc>
      </w:tr>
      <w:tr w:rsidR="008630F4" w:rsidRPr="001F4F94" w:rsidTr="008630F4">
        <w:tc>
          <w:tcPr>
            <w:tcW w:w="1294" w:type="pct"/>
            <w:vMerge w:val="restar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Е.И.</w:t>
            </w: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97,6%</w:t>
            </w:r>
          </w:p>
        </w:tc>
      </w:tr>
      <w:tr w:rsidR="008630F4" w:rsidRPr="001F4F94" w:rsidTr="008630F4">
        <w:tc>
          <w:tcPr>
            <w:tcW w:w="1294" w:type="pct"/>
            <w:vMerge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90,3%</w:t>
            </w:r>
          </w:p>
        </w:tc>
      </w:tr>
      <w:tr w:rsidR="008630F4" w:rsidRPr="001F4F94" w:rsidTr="008630F4">
        <w:tc>
          <w:tcPr>
            <w:tcW w:w="1294" w:type="pct"/>
            <w:vMerge w:val="restar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Н.И.</w:t>
            </w: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98,6%</w:t>
            </w:r>
          </w:p>
        </w:tc>
      </w:tr>
      <w:tr w:rsidR="008630F4" w:rsidRPr="001F4F94" w:rsidTr="008630F4">
        <w:tc>
          <w:tcPr>
            <w:tcW w:w="1294" w:type="pct"/>
            <w:vMerge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c>
          <w:tcPr>
            <w:tcW w:w="1294" w:type="pct"/>
            <w:vMerge w:val="restar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Девальд Л.В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c>
          <w:tcPr>
            <w:tcW w:w="1294" w:type="pct"/>
            <w:vMerge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rPr>
          <w:trHeight w:val="555"/>
        </w:trPr>
        <w:tc>
          <w:tcPr>
            <w:tcW w:w="1294" w:type="pct"/>
            <w:vMerge w:val="restar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О.А.</w:t>
            </w: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rPr>
          <w:trHeight w:val="273"/>
        </w:trPr>
        <w:tc>
          <w:tcPr>
            <w:tcW w:w="1294" w:type="pct"/>
            <w:vMerge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96,6%</w:t>
            </w:r>
          </w:p>
        </w:tc>
      </w:tr>
      <w:tr w:rsidR="008630F4" w:rsidRPr="001F4F94" w:rsidTr="008630F4">
        <w:trPr>
          <w:trHeight w:val="267"/>
        </w:trPr>
        <w:tc>
          <w:tcPr>
            <w:tcW w:w="1294" w:type="pct"/>
            <w:vMerge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rPr>
          <w:trHeight w:val="270"/>
        </w:trPr>
        <w:tc>
          <w:tcPr>
            <w:tcW w:w="1294" w:type="pct"/>
            <w:vMerge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 мир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rPr>
          <w:trHeight w:val="576"/>
        </w:trPr>
        <w:tc>
          <w:tcPr>
            <w:tcW w:w="1294" w:type="pct"/>
            <w:vMerge w:val="restar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Масанова И.Н..</w:t>
            </w:r>
          </w:p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rPr>
          <w:trHeight w:val="309"/>
        </w:trPr>
        <w:tc>
          <w:tcPr>
            <w:tcW w:w="1294" w:type="pct"/>
            <w:vMerge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яз.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rPr>
          <w:trHeight w:val="243"/>
        </w:trPr>
        <w:tc>
          <w:tcPr>
            <w:tcW w:w="1294" w:type="pct"/>
            <w:vMerge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rPr>
          <w:trHeight w:val="272"/>
        </w:trPr>
        <w:tc>
          <w:tcPr>
            <w:tcW w:w="1294" w:type="pct"/>
            <w:vMerge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 мир.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c>
          <w:tcPr>
            <w:tcW w:w="1294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Воронкина В.В.</w:t>
            </w: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c>
          <w:tcPr>
            <w:tcW w:w="1294" w:type="pct"/>
            <w:vMerge w:val="restar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c>
          <w:tcPr>
            <w:tcW w:w="1294" w:type="pct"/>
            <w:vMerge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c>
          <w:tcPr>
            <w:tcW w:w="1294" w:type="pct"/>
            <w:vMerge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c>
          <w:tcPr>
            <w:tcW w:w="1294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 Н.И.</w:t>
            </w: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c>
          <w:tcPr>
            <w:tcW w:w="1294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С.Н.</w:t>
            </w: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78,6%</w:t>
            </w:r>
          </w:p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c>
          <w:tcPr>
            <w:tcW w:w="1294" w:type="pct"/>
            <w:vMerge w:val="restar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С.Н.</w:t>
            </w: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94,6%</w:t>
            </w:r>
          </w:p>
        </w:tc>
      </w:tr>
      <w:tr w:rsidR="008630F4" w:rsidRPr="001F4F94" w:rsidTr="008630F4">
        <w:tc>
          <w:tcPr>
            <w:tcW w:w="1294" w:type="pct"/>
            <w:vMerge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c>
          <w:tcPr>
            <w:tcW w:w="1294" w:type="pct"/>
            <w:vMerge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94,4%</w:t>
            </w:r>
          </w:p>
        </w:tc>
      </w:tr>
      <w:tr w:rsidR="008630F4" w:rsidRPr="001F4F94" w:rsidTr="008630F4">
        <w:tc>
          <w:tcPr>
            <w:tcW w:w="1294" w:type="pct"/>
            <w:vMerge w:val="restar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О.А.</w:t>
            </w: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c>
          <w:tcPr>
            <w:tcW w:w="1294" w:type="pct"/>
            <w:vMerge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rPr>
          <w:trHeight w:val="247"/>
        </w:trPr>
        <w:tc>
          <w:tcPr>
            <w:tcW w:w="1294" w:type="pct"/>
            <w:vMerge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0F4" w:rsidRPr="001F4F94" w:rsidTr="008630F4">
        <w:trPr>
          <w:trHeight w:val="360"/>
        </w:trPr>
        <w:tc>
          <w:tcPr>
            <w:tcW w:w="1294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Буряк С.В.</w:t>
            </w: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английск. яз.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96,5%</w:t>
            </w:r>
          </w:p>
        </w:tc>
      </w:tr>
      <w:tr w:rsidR="008630F4" w:rsidRPr="001F4F94" w:rsidTr="008630F4">
        <w:trPr>
          <w:trHeight w:val="295"/>
        </w:trPr>
        <w:tc>
          <w:tcPr>
            <w:tcW w:w="1294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Черномашенцева Л.И.</w:t>
            </w: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0F4" w:rsidRPr="001F4F94" w:rsidTr="008630F4">
        <w:tc>
          <w:tcPr>
            <w:tcW w:w="1294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Масленникова В.Н.</w:t>
            </w: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95,7%</w:t>
            </w:r>
          </w:p>
        </w:tc>
      </w:tr>
      <w:tr w:rsidR="008630F4" w:rsidRPr="001F4F94" w:rsidTr="008630F4">
        <w:tc>
          <w:tcPr>
            <w:tcW w:w="1294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Шустова Л.Ф.</w:t>
            </w:r>
          </w:p>
        </w:tc>
        <w:tc>
          <w:tcPr>
            <w:tcW w:w="1313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081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95,1%</w:t>
            </w:r>
          </w:p>
        </w:tc>
        <w:tc>
          <w:tcPr>
            <w:tcW w:w="1312" w:type="pct"/>
          </w:tcPr>
          <w:p w:rsidR="008630F4" w:rsidRPr="001F4F94" w:rsidRDefault="008630F4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441C5B" w:rsidRDefault="00441C5B" w:rsidP="001F4F9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1D04" w:rsidRDefault="003E1D04" w:rsidP="009A362F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A362F" w:rsidRPr="009A362F" w:rsidRDefault="009A362F" w:rsidP="003E1D04">
      <w:pPr>
        <w:spacing w:after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A362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Уровень качества знаний по классам</w:t>
      </w:r>
    </w:p>
    <w:p w:rsidR="00441C5B" w:rsidRPr="00441C5B" w:rsidRDefault="00441C5B" w:rsidP="00441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C5B" w:rsidRPr="00441C5B" w:rsidRDefault="00441C5B" w:rsidP="00441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464" w:type="dxa"/>
        <w:tblLook w:val="01E0" w:firstRow="1" w:lastRow="1" w:firstColumn="1" w:lastColumn="1" w:noHBand="0" w:noVBand="0"/>
      </w:tblPr>
      <w:tblGrid>
        <w:gridCol w:w="656"/>
        <w:gridCol w:w="868"/>
        <w:gridCol w:w="666"/>
        <w:gridCol w:w="684"/>
        <w:gridCol w:w="636"/>
        <w:gridCol w:w="709"/>
        <w:gridCol w:w="709"/>
        <w:gridCol w:w="850"/>
        <w:gridCol w:w="851"/>
        <w:gridCol w:w="850"/>
        <w:gridCol w:w="851"/>
        <w:gridCol w:w="1134"/>
      </w:tblGrid>
      <w:tr w:rsidR="0090482D" w:rsidRPr="0090482D" w:rsidTr="0090482D">
        <w:trPr>
          <w:trHeight w:val="834"/>
        </w:trPr>
        <w:tc>
          <w:tcPr>
            <w:tcW w:w="1524" w:type="dxa"/>
            <w:gridSpan w:val="2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66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2 кл</w:t>
            </w:r>
          </w:p>
        </w:tc>
        <w:tc>
          <w:tcPr>
            <w:tcW w:w="684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3</w:t>
            </w:r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90482D">
              <w:rPr>
                <w:b/>
                <w:sz w:val="18"/>
                <w:szCs w:val="18"/>
                <w:lang w:eastAsia="ru-RU"/>
              </w:rPr>
              <w:t>кл</w:t>
            </w:r>
          </w:p>
        </w:tc>
        <w:tc>
          <w:tcPr>
            <w:tcW w:w="636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4 кл.</w:t>
            </w:r>
          </w:p>
        </w:tc>
        <w:tc>
          <w:tcPr>
            <w:tcW w:w="709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5</w:t>
            </w:r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90482D">
              <w:rPr>
                <w:b/>
                <w:sz w:val="18"/>
                <w:szCs w:val="18"/>
                <w:lang w:eastAsia="ru-RU"/>
              </w:rPr>
              <w:t>кл.</w:t>
            </w:r>
          </w:p>
        </w:tc>
        <w:tc>
          <w:tcPr>
            <w:tcW w:w="709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6</w:t>
            </w:r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90482D">
              <w:rPr>
                <w:b/>
                <w:sz w:val="18"/>
                <w:szCs w:val="18"/>
                <w:lang w:eastAsia="ru-RU"/>
              </w:rPr>
              <w:t>кл.</w:t>
            </w:r>
          </w:p>
        </w:tc>
        <w:tc>
          <w:tcPr>
            <w:tcW w:w="850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7 кл.</w:t>
            </w:r>
          </w:p>
        </w:tc>
        <w:tc>
          <w:tcPr>
            <w:tcW w:w="851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 xml:space="preserve"> 8 кл.</w:t>
            </w:r>
          </w:p>
        </w:tc>
        <w:tc>
          <w:tcPr>
            <w:tcW w:w="850" w:type="dxa"/>
          </w:tcPr>
          <w:p w:rsidR="0090482D" w:rsidRPr="0090482D" w:rsidRDefault="0090482D" w:rsidP="00967BB1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9</w:t>
            </w:r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90482D">
              <w:rPr>
                <w:b/>
                <w:sz w:val="18"/>
                <w:szCs w:val="18"/>
                <w:lang w:eastAsia="ru-RU"/>
              </w:rPr>
              <w:t>кл</w:t>
            </w:r>
          </w:p>
        </w:tc>
        <w:tc>
          <w:tcPr>
            <w:tcW w:w="851" w:type="dxa"/>
          </w:tcPr>
          <w:p w:rsidR="0090482D" w:rsidRPr="0090482D" w:rsidRDefault="0090482D" w:rsidP="0090482D">
            <w:pPr>
              <w:tabs>
                <w:tab w:val="left" w:pos="451"/>
              </w:tabs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</w:t>
            </w:r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90482D">
              <w:rPr>
                <w:b/>
                <w:sz w:val="18"/>
                <w:szCs w:val="18"/>
                <w:lang w:eastAsia="ru-RU"/>
              </w:rPr>
              <w:t>кл.</w:t>
            </w:r>
          </w:p>
        </w:tc>
        <w:tc>
          <w:tcPr>
            <w:tcW w:w="1134" w:type="dxa"/>
          </w:tcPr>
          <w:p w:rsidR="0090482D" w:rsidRPr="0090482D" w:rsidRDefault="0090482D" w:rsidP="00967BB1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11</w:t>
            </w:r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90482D">
              <w:rPr>
                <w:b/>
                <w:sz w:val="18"/>
                <w:szCs w:val="18"/>
                <w:lang w:eastAsia="ru-RU"/>
              </w:rPr>
              <w:t>кл.</w:t>
            </w:r>
          </w:p>
        </w:tc>
      </w:tr>
      <w:tr w:rsidR="0090482D" w:rsidRPr="0090482D" w:rsidTr="0090482D">
        <w:trPr>
          <w:trHeight w:val="382"/>
        </w:trPr>
        <w:tc>
          <w:tcPr>
            <w:tcW w:w="656" w:type="dxa"/>
            <w:vMerge w:val="restart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2018-2019</w:t>
            </w:r>
          </w:p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Кач--во</w:t>
            </w:r>
          </w:p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63%</w:t>
            </w:r>
          </w:p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38%</w:t>
            </w:r>
          </w:p>
        </w:tc>
        <w:tc>
          <w:tcPr>
            <w:tcW w:w="636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44%</w:t>
            </w:r>
          </w:p>
        </w:tc>
        <w:tc>
          <w:tcPr>
            <w:tcW w:w="709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22%</w:t>
            </w:r>
          </w:p>
        </w:tc>
        <w:tc>
          <w:tcPr>
            <w:tcW w:w="709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33%</w:t>
            </w:r>
          </w:p>
        </w:tc>
        <w:tc>
          <w:tcPr>
            <w:tcW w:w="850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851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15%</w:t>
            </w:r>
          </w:p>
        </w:tc>
        <w:tc>
          <w:tcPr>
            <w:tcW w:w="850" w:type="dxa"/>
          </w:tcPr>
          <w:p w:rsidR="0090482D" w:rsidRPr="0090482D" w:rsidRDefault="0090482D" w:rsidP="00967BB1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14%</w:t>
            </w:r>
          </w:p>
        </w:tc>
        <w:tc>
          <w:tcPr>
            <w:tcW w:w="851" w:type="dxa"/>
          </w:tcPr>
          <w:p w:rsidR="0090482D" w:rsidRPr="0090482D" w:rsidRDefault="0090482D" w:rsidP="00967BB1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134" w:type="dxa"/>
          </w:tcPr>
          <w:p w:rsidR="0090482D" w:rsidRPr="0090482D" w:rsidRDefault="0090482D" w:rsidP="00967BB1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11%</w:t>
            </w:r>
          </w:p>
        </w:tc>
      </w:tr>
      <w:tr w:rsidR="0090482D" w:rsidRPr="0090482D" w:rsidTr="0090482D">
        <w:trPr>
          <w:trHeight w:val="418"/>
        </w:trPr>
        <w:tc>
          <w:tcPr>
            <w:tcW w:w="656" w:type="dxa"/>
            <w:vMerge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Обучен.</w:t>
            </w:r>
          </w:p>
        </w:tc>
        <w:tc>
          <w:tcPr>
            <w:tcW w:w="666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84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6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90482D" w:rsidRPr="0090482D" w:rsidTr="0090482D">
        <w:trPr>
          <w:trHeight w:val="523"/>
        </w:trPr>
        <w:tc>
          <w:tcPr>
            <w:tcW w:w="656" w:type="dxa"/>
            <w:vMerge w:val="restart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 xml:space="preserve">2019-2020 </w:t>
            </w:r>
          </w:p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Кач-во</w:t>
            </w:r>
          </w:p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684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61%</w:t>
            </w:r>
          </w:p>
        </w:tc>
        <w:tc>
          <w:tcPr>
            <w:tcW w:w="636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26%</w:t>
            </w:r>
          </w:p>
        </w:tc>
        <w:tc>
          <w:tcPr>
            <w:tcW w:w="709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33%</w:t>
            </w:r>
          </w:p>
        </w:tc>
        <w:tc>
          <w:tcPr>
            <w:tcW w:w="709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50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16%</w:t>
            </w:r>
          </w:p>
        </w:tc>
        <w:tc>
          <w:tcPr>
            <w:tcW w:w="851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8%</w:t>
            </w:r>
          </w:p>
        </w:tc>
        <w:tc>
          <w:tcPr>
            <w:tcW w:w="850" w:type="dxa"/>
          </w:tcPr>
          <w:p w:rsidR="0090482D" w:rsidRPr="0090482D" w:rsidRDefault="0090482D" w:rsidP="00967BB1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11%</w:t>
            </w:r>
          </w:p>
        </w:tc>
        <w:tc>
          <w:tcPr>
            <w:tcW w:w="851" w:type="dxa"/>
          </w:tcPr>
          <w:p w:rsidR="0090482D" w:rsidRPr="0090482D" w:rsidRDefault="0090482D" w:rsidP="00967BB1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33%</w:t>
            </w:r>
          </w:p>
        </w:tc>
        <w:tc>
          <w:tcPr>
            <w:tcW w:w="1134" w:type="dxa"/>
          </w:tcPr>
          <w:p w:rsidR="0090482D" w:rsidRPr="0090482D" w:rsidRDefault="0090482D" w:rsidP="00967BB1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50%</w:t>
            </w:r>
          </w:p>
        </w:tc>
      </w:tr>
      <w:tr w:rsidR="0090482D" w:rsidRPr="0090482D" w:rsidTr="0090482D">
        <w:trPr>
          <w:trHeight w:val="381"/>
        </w:trPr>
        <w:tc>
          <w:tcPr>
            <w:tcW w:w="656" w:type="dxa"/>
            <w:vMerge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Обучен.</w:t>
            </w:r>
          </w:p>
        </w:tc>
        <w:tc>
          <w:tcPr>
            <w:tcW w:w="666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84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6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90482D" w:rsidRPr="0090482D" w:rsidTr="0090482D">
        <w:trPr>
          <w:trHeight w:val="510"/>
        </w:trPr>
        <w:tc>
          <w:tcPr>
            <w:tcW w:w="656" w:type="dxa"/>
            <w:vMerge w:val="restart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 xml:space="preserve">2020-2021 </w:t>
            </w:r>
          </w:p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Кач-во</w:t>
            </w:r>
          </w:p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36%</w:t>
            </w:r>
          </w:p>
        </w:tc>
        <w:tc>
          <w:tcPr>
            <w:tcW w:w="684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27%</w:t>
            </w:r>
          </w:p>
        </w:tc>
        <w:tc>
          <w:tcPr>
            <w:tcW w:w="636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47%</w:t>
            </w:r>
          </w:p>
        </w:tc>
        <w:tc>
          <w:tcPr>
            <w:tcW w:w="709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31%</w:t>
            </w:r>
          </w:p>
        </w:tc>
        <w:tc>
          <w:tcPr>
            <w:tcW w:w="709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27%</w:t>
            </w:r>
          </w:p>
        </w:tc>
        <w:tc>
          <w:tcPr>
            <w:tcW w:w="850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51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850" w:type="dxa"/>
          </w:tcPr>
          <w:p w:rsidR="0090482D" w:rsidRPr="0090482D" w:rsidRDefault="0090482D" w:rsidP="00967BB1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33%</w:t>
            </w:r>
          </w:p>
        </w:tc>
        <w:tc>
          <w:tcPr>
            <w:tcW w:w="851" w:type="dxa"/>
          </w:tcPr>
          <w:p w:rsidR="0090482D" w:rsidRPr="0090482D" w:rsidRDefault="0090482D" w:rsidP="00967BB1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1134" w:type="dxa"/>
          </w:tcPr>
          <w:p w:rsidR="0090482D" w:rsidRPr="0090482D" w:rsidRDefault="0090482D" w:rsidP="00967BB1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50%</w:t>
            </w:r>
          </w:p>
        </w:tc>
      </w:tr>
      <w:tr w:rsidR="007A23BB" w:rsidRPr="0090482D" w:rsidTr="0090482D">
        <w:trPr>
          <w:trHeight w:val="510"/>
        </w:trPr>
        <w:tc>
          <w:tcPr>
            <w:tcW w:w="656" w:type="dxa"/>
            <w:vMerge/>
          </w:tcPr>
          <w:p w:rsidR="007A23BB" w:rsidRPr="0090482D" w:rsidRDefault="007A23BB" w:rsidP="007A23B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</w:tcPr>
          <w:p w:rsidR="007A23BB" w:rsidRPr="0090482D" w:rsidRDefault="007A23BB" w:rsidP="007A23B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Обучен.</w:t>
            </w:r>
          </w:p>
        </w:tc>
        <w:tc>
          <w:tcPr>
            <w:tcW w:w="666" w:type="dxa"/>
          </w:tcPr>
          <w:p w:rsidR="007A23BB" w:rsidRPr="0090482D" w:rsidRDefault="007A23BB" w:rsidP="007A23B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84" w:type="dxa"/>
          </w:tcPr>
          <w:p w:rsidR="007A23BB" w:rsidRPr="0090482D" w:rsidRDefault="007A23BB" w:rsidP="007A23B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91%</w:t>
            </w:r>
          </w:p>
        </w:tc>
        <w:tc>
          <w:tcPr>
            <w:tcW w:w="636" w:type="dxa"/>
          </w:tcPr>
          <w:p w:rsidR="007A23BB" w:rsidRPr="0090482D" w:rsidRDefault="007A23BB" w:rsidP="007A23B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9" w:type="dxa"/>
          </w:tcPr>
          <w:p w:rsidR="007A23BB" w:rsidRPr="0090482D" w:rsidRDefault="007A23BB" w:rsidP="007A23B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94%</w:t>
            </w:r>
          </w:p>
        </w:tc>
        <w:tc>
          <w:tcPr>
            <w:tcW w:w="709" w:type="dxa"/>
          </w:tcPr>
          <w:p w:rsidR="007A23BB" w:rsidRPr="0090482D" w:rsidRDefault="007A23BB" w:rsidP="007A23B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850" w:type="dxa"/>
          </w:tcPr>
          <w:p w:rsidR="007A23BB" w:rsidRPr="0090482D" w:rsidRDefault="007A23BB" w:rsidP="007A23B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91%</w:t>
            </w:r>
          </w:p>
        </w:tc>
        <w:tc>
          <w:tcPr>
            <w:tcW w:w="851" w:type="dxa"/>
          </w:tcPr>
          <w:p w:rsidR="007A23BB" w:rsidRPr="0090482D" w:rsidRDefault="007A23BB" w:rsidP="007A23B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850" w:type="dxa"/>
          </w:tcPr>
          <w:p w:rsidR="007A23BB" w:rsidRPr="0090482D" w:rsidRDefault="007A23BB" w:rsidP="007A23B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:rsidR="007A23BB" w:rsidRPr="0090482D" w:rsidRDefault="007A23BB" w:rsidP="007A23B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A23BB" w:rsidRPr="0090482D" w:rsidRDefault="007A23BB" w:rsidP="007A23BB">
            <w:pPr>
              <w:rPr>
                <w:b/>
                <w:sz w:val="18"/>
                <w:szCs w:val="18"/>
                <w:lang w:eastAsia="ru-RU"/>
              </w:rPr>
            </w:pPr>
            <w:r w:rsidRPr="0090482D">
              <w:rPr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90482D" w:rsidRPr="0090482D" w:rsidTr="0090482D">
        <w:trPr>
          <w:trHeight w:val="417"/>
        </w:trPr>
        <w:tc>
          <w:tcPr>
            <w:tcW w:w="656" w:type="dxa"/>
            <w:vMerge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0482D" w:rsidRPr="0090482D" w:rsidRDefault="0090482D" w:rsidP="00441C5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90482D" w:rsidRPr="0090482D" w:rsidRDefault="0090482D" w:rsidP="00967BB1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0482D" w:rsidRPr="0090482D" w:rsidRDefault="0090482D" w:rsidP="00967BB1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0482D" w:rsidRPr="0090482D" w:rsidRDefault="0090482D" w:rsidP="00967BB1">
            <w:pPr>
              <w:rPr>
                <w:b/>
                <w:sz w:val="18"/>
                <w:szCs w:val="18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393" w:tblpY="1579"/>
        <w:tblW w:w="11307" w:type="dxa"/>
        <w:tblLook w:val="04A0" w:firstRow="1" w:lastRow="0" w:firstColumn="1" w:lastColumn="0" w:noHBand="0" w:noVBand="1"/>
      </w:tblPr>
      <w:tblGrid>
        <w:gridCol w:w="2185"/>
        <w:gridCol w:w="576"/>
        <w:gridCol w:w="576"/>
        <w:gridCol w:w="576"/>
        <w:gridCol w:w="576"/>
        <w:gridCol w:w="774"/>
        <w:gridCol w:w="576"/>
        <w:gridCol w:w="576"/>
        <w:gridCol w:w="576"/>
        <w:gridCol w:w="576"/>
        <w:gridCol w:w="576"/>
        <w:gridCol w:w="774"/>
        <w:gridCol w:w="576"/>
        <w:gridCol w:w="576"/>
        <w:gridCol w:w="774"/>
        <w:gridCol w:w="696"/>
      </w:tblGrid>
      <w:tr w:rsidR="007A23BB" w:rsidRPr="00FC79EA" w:rsidTr="00FC79EA">
        <w:trPr>
          <w:cantSplit/>
          <w:trHeight w:val="2122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82D" w:rsidRDefault="0090482D" w:rsidP="007A23BB">
            <w:pPr>
              <w:spacing w:after="0"/>
              <w:ind w:right="19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9EA" w:rsidRDefault="00FC79EA" w:rsidP="007A23BB">
            <w:pPr>
              <w:spacing w:after="0"/>
              <w:ind w:right="19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9EA" w:rsidRDefault="00FC79EA" w:rsidP="007A23BB">
            <w:pPr>
              <w:spacing w:after="0"/>
              <w:ind w:right="19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9EA" w:rsidRPr="001F4F94" w:rsidRDefault="00FC79EA" w:rsidP="007A23BB">
            <w:pPr>
              <w:spacing w:after="0"/>
              <w:ind w:right="19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0482D" w:rsidRPr="00FC79EA" w:rsidRDefault="0090482D" w:rsidP="007A23BB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</w:t>
            </w:r>
            <w:r w:rsidR="00FC79EA"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ень</w:t>
            </w: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нач.</w:t>
            </w:r>
          </w:p>
          <w:p w:rsidR="0090482D" w:rsidRPr="00FC79EA" w:rsidRDefault="0090482D" w:rsidP="007A23BB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 образ.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C79EA" w:rsidRPr="00FC79EA" w:rsidRDefault="00FC79EA" w:rsidP="00FC79E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основ.</w:t>
            </w:r>
          </w:p>
          <w:p w:rsidR="0090482D" w:rsidRPr="00FC79EA" w:rsidRDefault="00FC79EA" w:rsidP="00FC79E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Общего образ.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0482D" w:rsidRPr="00FC79EA" w:rsidRDefault="00FC79EA" w:rsidP="00FC79E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 </w:t>
            </w:r>
            <w:r w:rsidR="0090482D"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</w:t>
            </w:r>
          </w:p>
          <w:p w:rsidR="0090482D" w:rsidRPr="00FC79EA" w:rsidRDefault="0090482D" w:rsidP="00FC79E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общего</w:t>
            </w:r>
          </w:p>
          <w:p w:rsidR="0090482D" w:rsidRPr="001F4F94" w:rsidRDefault="0090482D" w:rsidP="00FC79E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0482D" w:rsidRPr="00FC79EA" w:rsidRDefault="0090482D" w:rsidP="00FC79EA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школе</w:t>
            </w:r>
          </w:p>
        </w:tc>
      </w:tr>
      <w:tr w:rsidR="007A23BB" w:rsidRPr="001F4F94" w:rsidTr="00FC79EA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82D" w:rsidRPr="00FC79EA" w:rsidRDefault="0090482D" w:rsidP="007A23BB">
            <w:pPr>
              <w:tabs>
                <w:tab w:val="left" w:pos="851"/>
              </w:tabs>
              <w:spacing w:after="0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учащихся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tabs>
                <w:tab w:val="left" w:pos="-107"/>
              </w:tabs>
              <w:spacing w:after="0"/>
              <w:ind w:left="-107" w:right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7A23BB" w:rsidRPr="001F4F94" w:rsidTr="00FC79EA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82D" w:rsidRPr="00FC79EA" w:rsidRDefault="0090482D" w:rsidP="007A23BB">
            <w:pPr>
              <w:tabs>
                <w:tab w:val="left" w:pos="851"/>
              </w:tabs>
              <w:spacing w:after="0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переведены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7A23BB" w:rsidRPr="001F4F94" w:rsidTr="00FC79EA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82D" w:rsidRPr="00FC79EA" w:rsidRDefault="0090482D" w:rsidP="007A23BB">
            <w:pPr>
              <w:tabs>
                <w:tab w:val="left" w:pos="851"/>
              </w:tabs>
              <w:spacing w:after="0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условно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A23BB" w:rsidRPr="001F4F94" w:rsidTr="00FC79EA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82D" w:rsidRPr="00FC79EA" w:rsidRDefault="0090482D" w:rsidP="007A23BB">
            <w:pPr>
              <w:tabs>
                <w:tab w:val="left" w:pos="851"/>
              </w:tabs>
              <w:spacing w:after="0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 повторный год обучения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3BB" w:rsidRPr="001F4F94" w:rsidTr="00FC79EA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82D" w:rsidRPr="00FC79EA" w:rsidRDefault="0090482D" w:rsidP="007A23BB">
            <w:pPr>
              <w:tabs>
                <w:tab w:val="left" w:pos="851"/>
              </w:tabs>
              <w:spacing w:after="0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отличники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3BB" w:rsidRPr="001F4F94" w:rsidTr="00FC79EA">
        <w:trPr>
          <w:trHeight w:val="7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82D" w:rsidRPr="00FC79EA" w:rsidRDefault="00FC79EA" w:rsidP="007A23BB">
            <w:pPr>
              <w:tabs>
                <w:tab w:val="left" w:pos="851"/>
              </w:tabs>
              <w:spacing w:after="0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хорошисты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A23BB" w:rsidRPr="001F4F94" w:rsidTr="00FC79EA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82D" w:rsidRPr="00FC79EA" w:rsidRDefault="0090482D" w:rsidP="007A23BB">
            <w:pPr>
              <w:tabs>
                <w:tab w:val="left" w:pos="851"/>
              </w:tabs>
              <w:spacing w:after="0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удовлетворительно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A23BB" w:rsidRPr="001F4F94" w:rsidTr="00FC79EA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82D" w:rsidRPr="00FC79EA" w:rsidRDefault="0090482D" w:rsidP="007A23BB">
            <w:pPr>
              <w:tabs>
                <w:tab w:val="left" w:pos="851"/>
              </w:tabs>
              <w:spacing w:after="0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качество  знаний(%)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A23BB" w:rsidRPr="001F4F94" w:rsidTr="00FC79EA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82D" w:rsidRPr="00FC79EA" w:rsidRDefault="0090482D" w:rsidP="00FC79EA">
            <w:pPr>
              <w:tabs>
                <w:tab w:val="left" w:pos="851"/>
              </w:tabs>
              <w:spacing w:after="0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уровень обученности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7A23BB" w:rsidRPr="001F4F94" w:rsidTr="00FC79EA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82D" w:rsidRPr="00FC79EA" w:rsidRDefault="0090482D" w:rsidP="007A23BB">
            <w:pPr>
              <w:tabs>
                <w:tab w:val="left" w:pos="851"/>
              </w:tabs>
              <w:spacing w:after="0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пропущено уроков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7A23BB" w:rsidRPr="001F4F94" w:rsidTr="00FC79EA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82D" w:rsidRPr="00FC79EA" w:rsidRDefault="0090482D" w:rsidP="007A23BB">
            <w:pPr>
              <w:tabs>
                <w:tab w:val="left" w:pos="851"/>
              </w:tabs>
              <w:spacing w:after="0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по болезни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82D" w:rsidRPr="001F4F94" w:rsidRDefault="0090482D" w:rsidP="007A23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</w:t>
            </w:r>
          </w:p>
        </w:tc>
      </w:tr>
    </w:tbl>
    <w:p w:rsidR="00441C5B" w:rsidRPr="00441C5B" w:rsidRDefault="00441C5B" w:rsidP="00441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BB" w:rsidRPr="00CE602E" w:rsidRDefault="007A23BB" w:rsidP="007A23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2E">
        <w:rPr>
          <w:rFonts w:ascii="Times New Roman" w:eastAsia="Times New Roman" w:hAnsi="Times New Roman" w:cs="Times New Roman"/>
          <w:sz w:val="24"/>
          <w:szCs w:val="24"/>
          <w:lang w:eastAsia="ru-RU"/>
        </w:rPr>
        <w:t>1.Итоги работы за учебный  год по классам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2020-2021</w:t>
      </w:r>
    </w:p>
    <w:p w:rsidR="00441C5B" w:rsidRPr="00441C5B" w:rsidRDefault="00441C5B" w:rsidP="00441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2F" w:rsidRPr="009A362F" w:rsidRDefault="009A362F" w:rsidP="009A362F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E1D04" w:rsidRDefault="003E1D04" w:rsidP="003E1D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C5B" w:rsidRDefault="00441C5B" w:rsidP="003E1D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C5B" w:rsidRPr="003E1D04" w:rsidRDefault="00441C5B" w:rsidP="003E1D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2F" w:rsidRPr="009A362F" w:rsidRDefault="00967BB1" w:rsidP="00967BB1">
      <w:pPr>
        <w:tabs>
          <w:tab w:val="left" w:pos="8850"/>
        </w:tabs>
        <w:spacing w:after="0"/>
        <w:ind w:left="-851"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362F" w:rsidRPr="009A362F" w:rsidRDefault="009A362F" w:rsidP="009A36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20A" w:rsidRDefault="00C2520A" w:rsidP="001F4F94">
      <w:pPr>
        <w:framePr w:hSpace="180" w:wrap="around" w:vAnchor="text" w:hAnchor="margin" w:xAlign="center" w:y="385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4F94" w:rsidRDefault="001F4F94" w:rsidP="001F4F9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F94" w:rsidRPr="00C2520A" w:rsidRDefault="001F4F94" w:rsidP="001F4F9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F94" w:rsidRPr="001F4F94" w:rsidRDefault="001F4F94" w:rsidP="001F4F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0"/>
        <w:tblW w:w="10348" w:type="dxa"/>
        <w:tblLook w:val="04A0" w:firstRow="1" w:lastRow="0" w:firstColumn="1" w:lastColumn="0" w:noHBand="0" w:noVBand="1"/>
      </w:tblPr>
      <w:tblGrid>
        <w:gridCol w:w="1838"/>
        <w:gridCol w:w="426"/>
        <w:gridCol w:w="336"/>
        <w:gridCol w:w="388"/>
        <w:gridCol w:w="425"/>
        <w:gridCol w:w="1084"/>
        <w:gridCol w:w="384"/>
        <w:gridCol w:w="425"/>
        <w:gridCol w:w="425"/>
        <w:gridCol w:w="426"/>
        <w:gridCol w:w="425"/>
        <w:gridCol w:w="968"/>
        <w:gridCol w:w="456"/>
        <w:gridCol w:w="456"/>
        <w:gridCol w:w="1022"/>
        <w:gridCol w:w="864"/>
      </w:tblGrid>
      <w:tr w:rsidR="00CE41F1" w:rsidRPr="001F4F94" w:rsidTr="00CE41F1">
        <w:trPr>
          <w:trHeight w:val="9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общего обр.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Уров. </w:t>
            </w:r>
          </w:p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Основ.</w:t>
            </w:r>
          </w:p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</w:t>
            </w:r>
          </w:p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 </w:t>
            </w:r>
          </w:p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</w:p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</w:t>
            </w:r>
          </w:p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</w:tr>
      <w:tr w:rsidR="00CE41F1" w:rsidRPr="001F4F94" w:rsidTr="00CE41F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1F1" w:rsidRPr="001F4F94" w:rsidRDefault="00CE41F1" w:rsidP="00B41C7B">
            <w:pPr>
              <w:pStyle w:val="af"/>
              <w:rPr>
                <w:lang w:eastAsia="ru-RU"/>
              </w:rPr>
            </w:pPr>
            <w:r w:rsidRPr="001F4F94">
              <w:rPr>
                <w:lang w:eastAsia="ru-RU"/>
              </w:rPr>
              <w:t xml:space="preserve">Всего  детей -инвалидов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41F1" w:rsidRPr="001F4F94" w:rsidTr="00CE41F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1F1" w:rsidRPr="001F4F94" w:rsidRDefault="00CE41F1" w:rsidP="00B41C7B">
            <w:pPr>
              <w:pStyle w:val="af"/>
              <w:rPr>
                <w:lang w:eastAsia="ru-RU"/>
              </w:rPr>
            </w:pPr>
            <w:r w:rsidRPr="001F4F94">
              <w:rPr>
                <w:lang w:eastAsia="ru-RU"/>
              </w:rPr>
              <w:t>из них  обучались на дому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41F1" w:rsidRPr="001F4F94" w:rsidTr="00CE41F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1F1" w:rsidRPr="001F4F94" w:rsidRDefault="00CE41F1" w:rsidP="00B41C7B">
            <w:pPr>
              <w:pStyle w:val="af"/>
              <w:rPr>
                <w:lang w:eastAsia="ru-RU"/>
              </w:rPr>
            </w:pPr>
            <w:r w:rsidRPr="001F4F94">
              <w:rPr>
                <w:lang w:eastAsia="ru-RU"/>
              </w:rPr>
              <w:t>Всего детей с ОВЗ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41F1" w:rsidRPr="001F4F94" w:rsidTr="00CE41F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1F1" w:rsidRPr="001F4F94" w:rsidRDefault="00CE41F1" w:rsidP="00B41C7B">
            <w:pPr>
              <w:pStyle w:val="af"/>
              <w:rPr>
                <w:lang w:eastAsia="ru-RU"/>
              </w:rPr>
            </w:pPr>
            <w:r w:rsidRPr="001F4F94">
              <w:rPr>
                <w:lang w:eastAsia="ru-RU"/>
              </w:rPr>
              <w:t>Из них обучались  на 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1F1" w:rsidRPr="001F4F94" w:rsidRDefault="00CE41F1" w:rsidP="001F4F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0F89" w:rsidRDefault="006D0F89" w:rsidP="00785932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0E7" w:rsidRPr="002A40E7" w:rsidRDefault="00785932" w:rsidP="002A40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Очевидно, что самые большие проблемы с качеством знаний возникают в основной школе, хотя за последние пять лет в результате целенаправленной работы педагогическому коллективу удалось наметить позитивную динамику в данном направлении.</w:t>
      </w:r>
    </w:p>
    <w:p w:rsidR="002A40E7" w:rsidRPr="002A40E7" w:rsidRDefault="002A40E7" w:rsidP="002A40E7">
      <w:pPr>
        <w:keepNext/>
        <w:suppressAutoHyphens/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Администрация школы считает, что невысокое качество знаний связано, в первую </w:t>
      </w:r>
      <w:r w:rsidR="00CE41F1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очередь, с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недостаточной работой со слабомотивированными обучаемыми (работаем не на профилактику неуспеваемости, а констатируем факты в конце четверти, года и тогда, в лучшем случае, корректируем свою работу. В следующем учебном году необходимо выяснить конкретные причины, наметить пути создания успешности для слабомотивированных учащихся, работать в контакте: ученик –преподаватель психолог-родитель в рамках технологии педагогической поддержки. Администрации </w:t>
      </w:r>
      <w:r w:rsidR="00785932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усилить контроль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работой учителей со </w:t>
      </w:r>
      <w:r w:rsidR="00785932"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слабомотивированными учащимися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033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низкая мотивация со стороны родителей.</w:t>
      </w:r>
    </w:p>
    <w:p w:rsidR="002A40E7" w:rsidRDefault="002A40E7" w:rsidP="006D0F8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41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2A40E7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Внешняя экспертиза качества знаний (государственная итоговая аттестация) показала следующие результаты</w:t>
      </w:r>
      <w:r w:rsidR="00CE41F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5146B" w:rsidRDefault="0025146B" w:rsidP="0025146B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681B" w:rsidRPr="00084605" w:rsidRDefault="00CE41F1" w:rsidP="0025146B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81B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шко</w:t>
      </w:r>
      <w:r w:rsidR="0050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 участвовали </w:t>
      </w:r>
      <w:r w:rsidR="001F4F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ВПР в апреле 2021</w:t>
      </w:r>
      <w:r w:rsidR="00503B2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6681B" w:rsidRPr="00084605" w:rsidRDefault="00785932" w:rsidP="0025146B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класс- русский я</w:t>
      </w:r>
      <w:r w:rsidR="00D6681B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зык, математика, окружающий мир.</w:t>
      </w:r>
    </w:p>
    <w:p w:rsidR="00D6681B" w:rsidRPr="00084605" w:rsidRDefault="00785932" w:rsidP="0025146B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81B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CE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6681B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05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CE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81B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класс- русский язык, математ</w:t>
      </w:r>
      <w:r w:rsidR="00084605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ика, история,</w:t>
      </w:r>
      <w:r w:rsidR="00CE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05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</w:t>
      </w:r>
      <w:r w:rsidR="00CE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05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география,</w:t>
      </w:r>
      <w:r w:rsidR="00CE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05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обществознание,</w:t>
      </w:r>
      <w:r w:rsidR="00CE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05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язык,</w:t>
      </w:r>
      <w:r w:rsidR="00CE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05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</w:t>
      </w:r>
      <w:r w:rsidR="00CE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05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</w:p>
    <w:p w:rsidR="00D6681B" w:rsidRPr="00084605" w:rsidRDefault="00CE41F1" w:rsidP="0025146B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11класс- английский яз., </w:t>
      </w:r>
      <w:r w:rsidR="00084605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4605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05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84605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05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084605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81B" w:rsidRPr="009D2479" w:rsidRDefault="00D6681B" w:rsidP="0025146B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целом, </w:t>
      </w:r>
      <w:r w:rsidR="00785932"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справились</w:t>
      </w:r>
      <w:r w:rsidRPr="000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предоставленными работами. </w:t>
      </w:r>
    </w:p>
    <w:p w:rsidR="00785932" w:rsidRDefault="00785932" w:rsidP="00C252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20A" w:rsidRPr="00C2520A" w:rsidRDefault="00C2520A" w:rsidP="0078593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  <w:r w:rsidR="00785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Pr="00C25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 проведения и результатах экзаменов за курс средней</w:t>
      </w:r>
      <w:r w:rsidR="009C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общеобразовательной  школы.</w:t>
      </w:r>
    </w:p>
    <w:p w:rsidR="00C2520A" w:rsidRPr="00C2520A" w:rsidRDefault="00C2520A" w:rsidP="00C252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1F1" w:rsidRDefault="00CE41F1" w:rsidP="00C252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1F1" w:rsidRDefault="00CE41F1" w:rsidP="00C252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1F1" w:rsidRDefault="00CE41F1" w:rsidP="00C252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1F1" w:rsidRDefault="00CE41F1" w:rsidP="00C252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1F1" w:rsidRDefault="00CE41F1" w:rsidP="00C252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1F1" w:rsidRDefault="00CE41F1" w:rsidP="00C252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1F1" w:rsidRDefault="00CE41F1" w:rsidP="00C252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1F1" w:rsidRDefault="00CE41F1" w:rsidP="00C252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1F1" w:rsidRDefault="00CE41F1" w:rsidP="00C252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1F1" w:rsidRDefault="00CE41F1" w:rsidP="00C252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20A" w:rsidRDefault="00C2520A" w:rsidP="00C252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Экзамены обязательные</w:t>
      </w:r>
    </w:p>
    <w:p w:rsidR="00F64986" w:rsidRDefault="00F64986" w:rsidP="00F64986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986" w:rsidRPr="00C2520A" w:rsidRDefault="00F64986" w:rsidP="00F6498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37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642"/>
        <w:gridCol w:w="1619"/>
        <w:gridCol w:w="638"/>
        <w:gridCol w:w="779"/>
        <w:gridCol w:w="709"/>
        <w:gridCol w:w="709"/>
        <w:gridCol w:w="709"/>
        <w:gridCol w:w="708"/>
        <w:gridCol w:w="851"/>
        <w:gridCol w:w="709"/>
        <w:gridCol w:w="858"/>
      </w:tblGrid>
      <w:tr w:rsidR="00F64986" w:rsidRPr="00C2520A" w:rsidTr="00CE41F1">
        <w:trPr>
          <w:gridBefore w:val="1"/>
          <w:wBefore w:w="406" w:type="dxa"/>
          <w:trHeight w:val="1893"/>
        </w:trPr>
        <w:tc>
          <w:tcPr>
            <w:tcW w:w="1642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19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учителя</w:t>
            </w:r>
          </w:p>
        </w:tc>
        <w:tc>
          <w:tcPr>
            <w:tcW w:w="638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779" w:type="dxa"/>
            <w:shd w:val="clear" w:color="auto" w:fill="auto"/>
          </w:tcPr>
          <w:p w:rsidR="00F64986" w:rsidRPr="00C2520A" w:rsidRDefault="00F64986" w:rsidP="00FA5C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F64986" w:rsidRPr="00C2520A" w:rsidRDefault="00CE41F1" w:rsidP="00CE41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сдававших</w:t>
            </w:r>
          </w:p>
        </w:tc>
        <w:tc>
          <w:tcPr>
            <w:tcW w:w="709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shd w:val="clear" w:color="auto" w:fill="auto"/>
          </w:tcPr>
          <w:p w:rsidR="00F64986" w:rsidRPr="00C2520A" w:rsidRDefault="00CE41F1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F64986"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Кач-во</w:t>
            </w:r>
          </w:p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709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F64986" w:rsidRPr="00C2520A" w:rsidRDefault="00CE41F1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F64986"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буч</w:t>
            </w:r>
          </w:p>
        </w:tc>
        <w:tc>
          <w:tcPr>
            <w:tcW w:w="858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</w:t>
            </w:r>
            <w:r w:rsid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F64986" w:rsidRPr="00C2520A" w:rsidTr="00CE41F1">
        <w:trPr>
          <w:gridBefore w:val="1"/>
          <w:wBefore w:w="406" w:type="dxa"/>
          <w:trHeight w:val="471"/>
        </w:trPr>
        <w:tc>
          <w:tcPr>
            <w:tcW w:w="1642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986" w:rsidRPr="00C2520A" w:rsidTr="00CE41F1">
        <w:trPr>
          <w:gridBefore w:val="1"/>
          <w:wBefore w:w="406" w:type="dxa"/>
          <w:trHeight w:val="573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Профильная)</w:t>
            </w:r>
          </w:p>
        </w:tc>
        <w:tc>
          <w:tcPr>
            <w:tcW w:w="1619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Павлова</w:t>
            </w:r>
            <w:r w:rsid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С.Н.</w:t>
            </w:r>
          </w:p>
        </w:tc>
        <w:tc>
          <w:tcPr>
            <w:tcW w:w="638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64986" w:rsidRPr="00C2520A" w:rsidRDefault="00F64986" w:rsidP="00FA5C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</w:tcBorders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F64986" w:rsidRPr="00C2520A" w:rsidTr="00CE41F1">
        <w:trPr>
          <w:trHeight w:val="465"/>
        </w:trPr>
        <w:tc>
          <w:tcPr>
            <w:tcW w:w="406" w:type="dxa"/>
            <w:vMerge w:val="restart"/>
            <w:tcBorders>
              <w:left w:val="nil"/>
            </w:tcBorders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left w:val="nil"/>
            </w:tcBorders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Девальд Л.В.</w:t>
            </w:r>
          </w:p>
        </w:tc>
        <w:tc>
          <w:tcPr>
            <w:tcW w:w="638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F64986" w:rsidRPr="00C2520A" w:rsidRDefault="00F64986" w:rsidP="00FA5C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76,59</w:t>
            </w:r>
          </w:p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986" w:rsidRPr="00C2520A" w:rsidTr="00CE41F1">
        <w:trPr>
          <w:trHeight w:val="348"/>
        </w:trPr>
        <w:tc>
          <w:tcPr>
            <w:tcW w:w="406" w:type="dxa"/>
            <w:vMerge/>
            <w:tcBorders>
              <w:left w:val="nil"/>
            </w:tcBorders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left w:val="nil"/>
            </w:tcBorders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619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F64986" w:rsidRPr="00C2520A" w:rsidRDefault="00F64986" w:rsidP="00FA5C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986" w:rsidRPr="00C2520A" w:rsidTr="00CE41F1">
        <w:trPr>
          <w:trHeight w:val="570"/>
        </w:trPr>
        <w:tc>
          <w:tcPr>
            <w:tcW w:w="406" w:type="dxa"/>
            <w:vMerge/>
            <w:tcBorders>
              <w:left w:val="nil"/>
            </w:tcBorders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left w:val="nil"/>
            </w:tcBorders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пересдача</w:t>
            </w:r>
          </w:p>
        </w:tc>
        <w:tc>
          <w:tcPr>
            <w:tcW w:w="1619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64986" w:rsidRPr="00C2520A" w:rsidRDefault="00F64986" w:rsidP="00FA5C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4986" w:rsidRPr="00C2520A" w:rsidRDefault="00F64986" w:rsidP="00F64986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86" w:rsidRPr="00C2520A" w:rsidRDefault="00F64986" w:rsidP="00F64986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Предметы  по выбору</w:t>
      </w:r>
    </w:p>
    <w:p w:rsidR="00F64986" w:rsidRPr="00C2520A" w:rsidRDefault="00F64986" w:rsidP="00F64986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785"/>
        <w:gridCol w:w="850"/>
        <w:gridCol w:w="1134"/>
        <w:gridCol w:w="236"/>
        <w:gridCol w:w="473"/>
        <w:gridCol w:w="1134"/>
        <w:gridCol w:w="1417"/>
        <w:gridCol w:w="1276"/>
      </w:tblGrid>
      <w:tr w:rsidR="00F64986" w:rsidRPr="00C2520A" w:rsidTr="00CE41F1">
        <w:tc>
          <w:tcPr>
            <w:tcW w:w="1584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85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</w:t>
            </w:r>
          </w:p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850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134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сдав.</w:t>
            </w:r>
          </w:p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34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Кач.</w:t>
            </w:r>
            <w:r w:rsid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-во</w:t>
            </w:r>
          </w:p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417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F64986" w:rsidRPr="00C2520A" w:rsidRDefault="00CE41F1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обученност</w:t>
            </w:r>
            <w:r w:rsidR="00F64986"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6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F64986" w:rsidRPr="00C2520A" w:rsidTr="00CE41F1">
        <w:tc>
          <w:tcPr>
            <w:tcW w:w="1584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</w:t>
            </w:r>
            <w:r w:rsid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785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Лазарева Н.И.</w:t>
            </w:r>
          </w:p>
        </w:tc>
        <w:tc>
          <w:tcPr>
            <w:tcW w:w="850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986" w:rsidRPr="00C2520A" w:rsidTr="00CE41F1">
        <w:tc>
          <w:tcPr>
            <w:tcW w:w="1584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85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Лазарева Н.И.</w:t>
            </w:r>
          </w:p>
        </w:tc>
        <w:tc>
          <w:tcPr>
            <w:tcW w:w="850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left w:val="nil"/>
              <w:bottom w:val="nil"/>
            </w:tcBorders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64986" w:rsidRPr="00C2520A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F64986" w:rsidRPr="00C2520A" w:rsidTr="00CE41F1">
        <w:tc>
          <w:tcPr>
            <w:tcW w:w="1584" w:type="dxa"/>
            <w:shd w:val="clear" w:color="auto" w:fill="auto"/>
          </w:tcPr>
          <w:p w:rsidR="00F64986" w:rsidRPr="00232B1D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85" w:type="dxa"/>
            <w:shd w:val="clear" w:color="auto" w:fill="auto"/>
          </w:tcPr>
          <w:p w:rsidR="00F64986" w:rsidRPr="00232B1D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Буряк С.В.</w:t>
            </w:r>
          </w:p>
        </w:tc>
        <w:tc>
          <w:tcPr>
            <w:tcW w:w="850" w:type="dxa"/>
            <w:shd w:val="clear" w:color="auto" w:fill="auto"/>
          </w:tcPr>
          <w:p w:rsidR="00F64986" w:rsidRPr="00232B1D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64986" w:rsidRPr="00232B1D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64986" w:rsidRPr="00232B1D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64986" w:rsidRPr="00232B1D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4986" w:rsidRPr="00232B1D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64986" w:rsidRPr="00232B1D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64986" w:rsidRPr="00232B1D" w:rsidRDefault="00F64986" w:rsidP="00FA5CF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C04CC" w:rsidRDefault="009C04CC" w:rsidP="00C2520A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4CC" w:rsidRPr="009C04CC" w:rsidRDefault="009C04CC" w:rsidP="009C04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9C04CC" w:rsidRPr="009C04CC" w:rsidRDefault="009C04CC" w:rsidP="00CE41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качестве проведения и результатах экзаменов за курс основной </w:t>
      </w:r>
      <w:r w:rsidR="00CE41F1" w:rsidRPr="009C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общеобразовательной школы</w:t>
      </w:r>
    </w:p>
    <w:p w:rsidR="009C04CC" w:rsidRPr="009C04CC" w:rsidRDefault="009C04CC" w:rsidP="009C04CC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E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9C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Экзамены обязательные</w:t>
      </w:r>
      <w:r w:rsidR="00F64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04CC" w:rsidRPr="009C04CC" w:rsidRDefault="009C04CC" w:rsidP="009C0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71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1871"/>
        <w:gridCol w:w="1559"/>
        <w:gridCol w:w="992"/>
        <w:gridCol w:w="709"/>
        <w:gridCol w:w="709"/>
        <w:gridCol w:w="708"/>
        <w:gridCol w:w="709"/>
        <w:gridCol w:w="709"/>
        <w:gridCol w:w="850"/>
        <w:gridCol w:w="709"/>
        <w:gridCol w:w="709"/>
      </w:tblGrid>
      <w:tr w:rsidR="00F64986" w:rsidRPr="00CE41F1" w:rsidTr="00CE41F1">
        <w:trPr>
          <w:gridBefore w:val="1"/>
          <w:wBefore w:w="237" w:type="dxa"/>
          <w:trHeight w:val="2647"/>
        </w:trPr>
        <w:tc>
          <w:tcPr>
            <w:tcW w:w="1871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учителя</w:t>
            </w:r>
          </w:p>
        </w:tc>
        <w:tc>
          <w:tcPr>
            <w:tcW w:w="992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F64986" w:rsidRPr="00CE41F1" w:rsidRDefault="00CE41F1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F64986"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ч-ся</w:t>
            </w: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Кач-во</w:t>
            </w: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850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</w:t>
            </w: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</w:t>
            </w: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</w:t>
            </w: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F64986" w:rsidRPr="00CE41F1" w:rsidTr="00CE41F1">
        <w:trPr>
          <w:gridBefore w:val="1"/>
          <w:wBefore w:w="237" w:type="dxa"/>
          <w:trHeight w:val="493"/>
        </w:trPr>
        <w:tc>
          <w:tcPr>
            <w:tcW w:w="1871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Павлова С.Н.</w:t>
            </w:r>
          </w:p>
        </w:tc>
        <w:tc>
          <w:tcPr>
            <w:tcW w:w="992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  <w:tr w:rsidR="00F64986" w:rsidRPr="00CE41F1" w:rsidTr="00CE41F1">
        <w:trPr>
          <w:gridBefore w:val="1"/>
          <w:wBefore w:w="237" w:type="dxa"/>
          <w:trHeight w:val="418"/>
        </w:trPr>
        <w:tc>
          <w:tcPr>
            <w:tcW w:w="1871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5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986" w:rsidRPr="00CE41F1" w:rsidTr="00CE41F1">
        <w:trPr>
          <w:gridBefore w:val="1"/>
          <w:wBefore w:w="237" w:type="dxa"/>
          <w:trHeight w:val="722"/>
        </w:trPr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Пересдача</w:t>
            </w: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5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64986" w:rsidRPr="00CE41F1" w:rsidTr="00CE41F1">
        <w:trPr>
          <w:trHeight w:val="601"/>
        </w:trPr>
        <w:tc>
          <w:tcPr>
            <w:tcW w:w="237" w:type="dxa"/>
            <w:vMerge w:val="restart"/>
            <w:tcBorders>
              <w:left w:val="nil"/>
            </w:tcBorders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яз.</w:t>
            </w: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Девальд Л.В.</w:t>
            </w:r>
          </w:p>
        </w:tc>
        <w:tc>
          <w:tcPr>
            <w:tcW w:w="992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22%</w:t>
            </w: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986" w:rsidRPr="00CE41F1" w:rsidTr="00CE41F1">
        <w:trPr>
          <w:trHeight w:val="405"/>
        </w:trPr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5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986" w:rsidRPr="00CE41F1" w:rsidTr="00CE41F1">
        <w:trPr>
          <w:trHeight w:val="540"/>
        </w:trPr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пересдача</w:t>
            </w:r>
          </w:p>
        </w:tc>
        <w:tc>
          <w:tcPr>
            <w:tcW w:w="155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64986" w:rsidRPr="00CE41F1" w:rsidRDefault="00F64986" w:rsidP="00F64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4986" w:rsidRPr="00F64986" w:rsidRDefault="00F64986" w:rsidP="00F64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86" w:rsidRPr="00F64986" w:rsidRDefault="00F64986" w:rsidP="00F649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86" w:rsidRPr="00CE41F1" w:rsidRDefault="00F64986" w:rsidP="00CE41F1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Предметы  по выбору</w:t>
      </w:r>
    </w:p>
    <w:p w:rsidR="00F64986" w:rsidRPr="00F64986" w:rsidRDefault="00F64986" w:rsidP="00F64986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708"/>
        <w:gridCol w:w="851"/>
        <w:gridCol w:w="425"/>
        <w:gridCol w:w="425"/>
        <w:gridCol w:w="426"/>
        <w:gridCol w:w="425"/>
        <w:gridCol w:w="850"/>
        <w:gridCol w:w="1134"/>
        <w:gridCol w:w="1418"/>
      </w:tblGrid>
      <w:tr w:rsidR="00F64986" w:rsidRPr="00F64986" w:rsidTr="00CE41F1">
        <w:tc>
          <w:tcPr>
            <w:tcW w:w="1668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708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851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Сдав.</w:t>
            </w:r>
          </w:p>
        </w:tc>
        <w:tc>
          <w:tcPr>
            <w:tcW w:w="425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Кач.</w:t>
            </w:r>
          </w:p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134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</w:p>
        </w:tc>
        <w:tc>
          <w:tcPr>
            <w:tcW w:w="1418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F64986" w:rsidRPr="00F64986" w:rsidTr="00CE41F1">
        <w:tc>
          <w:tcPr>
            <w:tcW w:w="1668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86" w:rsidRPr="00F64986" w:rsidTr="00CE41F1">
        <w:tc>
          <w:tcPr>
            <w:tcW w:w="1668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86" w:rsidRPr="00F64986" w:rsidTr="00CE41F1">
        <w:tc>
          <w:tcPr>
            <w:tcW w:w="1668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86" w:rsidRPr="00F64986" w:rsidTr="00CE41F1">
        <w:tc>
          <w:tcPr>
            <w:tcW w:w="1668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986" w:rsidRPr="00F64986" w:rsidRDefault="00F64986" w:rsidP="00F6498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986" w:rsidRPr="00F64986" w:rsidRDefault="00F64986" w:rsidP="00F649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20A" w:rsidRPr="00C2520A" w:rsidRDefault="00C2520A" w:rsidP="00CE41F1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461" w:rsidRPr="002A40E7" w:rsidRDefault="00C53461" w:rsidP="00C5346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7. Организация воспитательной деятельности и дополнительного образования</w:t>
      </w:r>
    </w:p>
    <w:p w:rsid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587A00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</w:t>
      </w:r>
      <w:r w:rsidR="00C53461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Развитие воспитательной системы в школе – непрерывный процесс совместного творческого поиска всех педагогов, благодаря которому школа приобретает свое лицо.</w:t>
      </w:r>
    </w:p>
    <w:p w:rsidR="00C53461" w:rsidRPr="00C53461" w:rsidRDefault="00C53461" w:rsidP="00587A00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Воспитательная работа в школе строится в соответствии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с:</w:t>
      </w:r>
    </w:p>
    <w:p w:rsidR="00C53461" w:rsidRPr="00C53461" w:rsidRDefault="00C53461" w:rsidP="00C53461">
      <w:pPr>
        <w:numPr>
          <w:ilvl w:val="0"/>
          <w:numId w:val="1"/>
        </w:numPr>
        <w:tabs>
          <w:tab w:val="clear" w:pos="0"/>
          <w:tab w:val="num" w:pos="840"/>
        </w:tabs>
        <w:suppressAutoHyphens/>
        <w:spacing w:after="0"/>
        <w:ind w:left="840" w:hanging="36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Законом «Об образовании»;</w:t>
      </w:r>
    </w:p>
    <w:p w:rsidR="00C53461" w:rsidRPr="00C53461" w:rsidRDefault="00C53461" w:rsidP="00C53461">
      <w:pPr>
        <w:numPr>
          <w:ilvl w:val="0"/>
          <w:numId w:val="1"/>
        </w:numPr>
        <w:tabs>
          <w:tab w:val="clear" w:pos="0"/>
          <w:tab w:val="num" w:pos="840"/>
        </w:tabs>
        <w:suppressAutoHyphens/>
        <w:spacing w:after="0"/>
        <w:ind w:left="840" w:hanging="36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Федеральным законом «Об основных гарантиях прав ребенка в Российской Федерации»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Целью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воспитания в нашей школе является</w:t>
      </w: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создание оптимальных условий для развития, саморазвития и  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 </w:t>
      </w:r>
    </w:p>
    <w:p w:rsidR="00C53461" w:rsidRPr="00C53461" w:rsidRDefault="00C53461" w:rsidP="00C53461">
      <w:pPr>
        <w:suppressAutoHyphens/>
        <w:spacing w:after="0"/>
        <w:ind w:left="284" w:right="57" w:hanging="284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ar-SA"/>
        </w:rPr>
        <w:t>Задачи</w:t>
      </w:r>
      <w:r w:rsidRPr="00C53461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ar-SA"/>
        </w:rPr>
        <w:t xml:space="preserve">   воспитательной работы:</w:t>
      </w:r>
    </w:p>
    <w:p w:rsidR="00C53461" w:rsidRPr="00C53461" w:rsidRDefault="00587A00" w:rsidP="002A2E5C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/>
        <w:ind w:left="360" w:firstLine="66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C53461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Приобщение учащихся к нравственным ценностям в процессе духовного, культурного развития.</w:t>
      </w:r>
    </w:p>
    <w:p w:rsidR="00C53461" w:rsidRPr="00C53461" w:rsidRDefault="00C53461" w:rsidP="002A2E5C">
      <w:pPr>
        <w:numPr>
          <w:ilvl w:val="0"/>
          <w:numId w:val="8"/>
        </w:numPr>
        <w:tabs>
          <w:tab w:val="clear" w:pos="360"/>
          <w:tab w:val="num" w:pos="720"/>
        </w:tabs>
        <w:suppressAutoHyphens/>
        <w:spacing w:after="0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В совместной работе школы и семьи выделять приоритет здоровья и ЗОЖ.</w:t>
      </w:r>
    </w:p>
    <w:p w:rsidR="00C53461" w:rsidRPr="00C53461" w:rsidRDefault="00C53461" w:rsidP="002A2E5C">
      <w:pPr>
        <w:numPr>
          <w:ilvl w:val="0"/>
          <w:numId w:val="8"/>
        </w:numPr>
        <w:tabs>
          <w:tab w:val="clear" w:pos="360"/>
          <w:tab w:val="num" w:pos="720"/>
        </w:tabs>
        <w:suppressAutoHyphens/>
        <w:spacing w:after="0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Нацеливание учащихся на получение дополнительных знаний через участие в интеллектуальных  конкурсах различного уровня.</w:t>
      </w:r>
    </w:p>
    <w:p w:rsidR="00C53461" w:rsidRPr="00C53461" w:rsidRDefault="00C53461" w:rsidP="002A2E5C">
      <w:pPr>
        <w:numPr>
          <w:ilvl w:val="0"/>
          <w:numId w:val="8"/>
        </w:numPr>
        <w:tabs>
          <w:tab w:val="clear" w:pos="360"/>
          <w:tab w:val="num" w:pos="720"/>
        </w:tabs>
        <w:suppressAutoHyphens/>
        <w:spacing w:after="0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Дальнейшее развитие творческих способностей учащихся во внеурочное время.</w:t>
      </w:r>
    </w:p>
    <w:p w:rsidR="00C53461" w:rsidRPr="00C53461" w:rsidRDefault="00C53461" w:rsidP="002A2E5C">
      <w:pPr>
        <w:numPr>
          <w:ilvl w:val="0"/>
          <w:numId w:val="8"/>
        </w:numPr>
        <w:tabs>
          <w:tab w:val="clear" w:pos="360"/>
          <w:tab w:val="num" w:pos="720"/>
        </w:tabs>
        <w:suppressAutoHyphens/>
        <w:spacing w:after="0"/>
        <w:ind w:left="72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Дальнейшее развитие детского и ученического самоуправления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ar-SA"/>
        </w:rPr>
        <w:t>Приоритетными</w:t>
      </w:r>
      <w:r w:rsidRPr="00C53461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ar-SA"/>
        </w:rPr>
        <w:t xml:space="preserve"> направлениями воспитательной работы  являются</w:t>
      </w:r>
    </w:p>
    <w:p w:rsidR="00C53461" w:rsidRPr="00C53461" w:rsidRDefault="00C53461" w:rsidP="002A2E5C">
      <w:pPr>
        <w:numPr>
          <w:ilvl w:val="0"/>
          <w:numId w:val="11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Нравственное воспитание</w:t>
      </w:r>
    </w:p>
    <w:p w:rsidR="00C53461" w:rsidRPr="00C53461" w:rsidRDefault="00C53461" w:rsidP="002A2E5C">
      <w:pPr>
        <w:numPr>
          <w:ilvl w:val="0"/>
          <w:numId w:val="11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Здоровье сберегающее</w:t>
      </w:r>
    </w:p>
    <w:p w:rsidR="00C53461" w:rsidRPr="00C53461" w:rsidRDefault="00C53461" w:rsidP="002A2E5C">
      <w:pPr>
        <w:numPr>
          <w:ilvl w:val="0"/>
          <w:numId w:val="11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Интеллектуальное</w:t>
      </w:r>
    </w:p>
    <w:p w:rsidR="00C53461" w:rsidRPr="00C53461" w:rsidRDefault="00C53461" w:rsidP="002A2E5C">
      <w:pPr>
        <w:numPr>
          <w:ilvl w:val="0"/>
          <w:numId w:val="11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Досуг</w:t>
      </w:r>
    </w:p>
    <w:p w:rsidR="00C53461" w:rsidRPr="00C53461" w:rsidRDefault="00C53461" w:rsidP="002A2E5C">
      <w:pPr>
        <w:numPr>
          <w:ilvl w:val="0"/>
          <w:numId w:val="11"/>
        </w:numPr>
        <w:suppressAutoHyphens/>
        <w:spacing w:after="0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Работа органов ученического самоуправления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Воспитательная деятельность включает следующие виды:</w:t>
      </w:r>
    </w:p>
    <w:p w:rsidR="00C53461" w:rsidRPr="00C53461" w:rsidRDefault="00C53461" w:rsidP="002A2E5C">
      <w:pPr>
        <w:numPr>
          <w:ilvl w:val="1"/>
          <w:numId w:val="11"/>
        </w:numPr>
        <w:tabs>
          <w:tab w:val="clear" w:pos="1440"/>
          <w:tab w:val="left" w:pos="360"/>
        </w:tabs>
        <w:suppressAutoHyphens/>
        <w:spacing w:after="0"/>
        <w:ind w:left="360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познавательную;</w:t>
      </w:r>
    </w:p>
    <w:p w:rsidR="00C53461" w:rsidRPr="00C53461" w:rsidRDefault="00C53461" w:rsidP="002A2E5C">
      <w:pPr>
        <w:numPr>
          <w:ilvl w:val="1"/>
          <w:numId w:val="11"/>
        </w:numPr>
        <w:tabs>
          <w:tab w:val="clear" w:pos="1440"/>
          <w:tab w:val="left" w:pos="360"/>
        </w:tabs>
        <w:suppressAutoHyphens/>
        <w:spacing w:after="0"/>
        <w:ind w:left="360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игровую;</w:t>
      </w:r>
    </w:p>
    <w:p w:rsidR="00C53461" w:rsidRPr="00C53461" w:rsidRDefault="00C53461" w:rsidP="002A2E5C">
      <w:pPr>
        <w:numPr>
          <w:ilvl w:val="1"/>
          <w:numId w:val="11"/>
        </w:numPr>
        <w:tabs>
          <w:tab w:val="clear" w:pos="1440"/>
          <w:tab w:val="left" w:pos="360"/>
        </w:tabs>
        <w:suppressAutoHyphens/>
        <w:spacing w:after="0"/>
        <w:ind w:left="360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спортивную;</w:t>
      </w:r>
    </w:p>
    <w:p w:rsidR="00C53461" w:rsidRPr="00C53461" w:rsidRDefault="00C53461" w:rsidP="002A2E5C">
      <w:pPr>
        <w:numPr>
          <w:ilvl w:val="1"/>
          <w:numId w:val="11"/>
        </w:numPr>
        <w:tabs>
          <w:tab w:val="clear" w:pos="1440"/>
          <w:tab w:val="left" w:pos="360"/>
        </w:tabs>
        <w:suppressAutoHyphens/>
        <w:spacing w:after="0"/>
        <w:ind w:left="360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творческую;</w:t>
      </w:r>
    </w:p>
    <w:p w:rsidR="00C53461" w:rsidRPr="00C53461" w:rsidRDefault="00C53461" w:rsidP="002A2E5C">
      <w:pPr>
        <w:numPr>
          <w:ilvl w:val="1"/>
          <w:numId w:val="11"/>
        </w:numPr>
        <w:tabs>
          <w:tab w:val="clear" w:pos="1440"/>
          <w:tab w:val="left" w:pos="360"/>
        </w:tabs>
        <w:suppressAutoHyphens/>
        <w:spacing w:after="0"/>
        <w:ind w:left="360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коммуникативную;</w:t>
      </w:r>
    </w:p>
    <w:p w:rsidR="00C53461" w:rsidRPr="00C53461" w:rsidRDefault="00C53461" w:rsidP="002A2E5C">
      <w:pPr>
        <w:numPr>
          <w:ilvl w:val="1"/>
          <w:numId w:val="11"/>
        </w:numPr>
        <w:tabs>
          <w:tab w:val="clear" w:pos="1440"/>
          <w:tab w:val="left" w:pos="360"/>
        </w:tabs>
        <w:suppressAutoHyphens/>
        <w:spacing w:after="0"/>
        <w:ind w:left="360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досуговую;</w:t>
      </w:r>
    </w:p>
    <w:p w:rsidR="00C53461" w:rsidRPr="00C53461" w:rsidRDefault="00C53461" w:rsidP="002A2E5C">
      <w:pPr>
        <w:numPr>
          <w:ilvl w:val="1"/>
          <w:numId w:val="11"/>
        </w:numPr>
        <w:tabs>
          <w:tab w:val="clear" w:pos="1440"/>
          <w:tab w:val="left" w:pos="360"/>
        </w:tabs>
        <w:suppressAutoHyphens/>
        <w:spacing w:after="0"/>
        <w:ind w:left="360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общественно – организаторскую;</w:t>
      </w:r>
    </w:p>
    <w:p w:rsidR="00C53461" w:rsidRPr="00C53461" w:rsidRDefault="00C53461" w:rsidP="002A2E5C">
      <w:pPr>
        <w:numPr>
          <w:ilvl w:val="1"/>
          <w:numId w:val="11"/>
        </w:numPr>
        <w:tabs>
          <w:tab w:val="clear" w:pos="1440"/>
          <w:tab w:val="left" w:pos="360"/>
        </w:tabs>
        <w:suppressAutoHyphens/>
        <w:spacing w:after="0"/>
        <w:ind w:left="360" w:firstLine="0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профориентационную.</w:t>
      </w: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  <w:t>1.</w:t>
      </w:r>
      <w:r w:rsidRPr="00C53461">
        <w:rPr>
          <w:rFonts w:ascii="Times New Roman" w:eastAsia="MS Mincho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C53461"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  <w:t>Нравственное воспитание</w:t>
      </w:r>
      <w:r w:rsidRPr="00C53461">
        <w:rPr>
          <w:rFonts w:ascii="Times New Roman" w:eastAsia="MS Mincho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C53461" w:rsidRPr="00C53461" w:rsidRDefault="00587A00" w:rsidP="00C53461">
      <w:pPr>
        <w:tabs>
          <w:tab w:val="left" w:pos="930"/>
        </w:tabs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</w:t>
      </w:r>
      <w:r w:rsidR="00C53461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В данном направлении были организованы и проведены следующие мероприятия:</w:t>
      </w:r>
    </w:p>
    <w:p w:rsidR="00C53461" w:rsidRPr="00C53461" w:rsidRDefault="00C53461" w:rsidP="00C53461">
      <w:pPr>
        <w:tabs>
          <w:tab w:val="left" w:pos="930"/>
        </w:tabs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На уровне школы:</w:t>
      </w:r>
    </w:p>
    <w:p w:rsidR="00C53461" w:rsidRPr="00C53461" w:rsidRDefault="00C53461" w:rsidP="002A2E5C">
      <w:pPr>
        <w:numPr>
          <w:ilvl w:val="0"/>
          <w:numId w:val="4"/>
        </w:numPr>
        <w:tabs>
          <w:tab w:val="clear" w:pos="0"/>
          <w:tab w:val="num" w:pos="720"/>
          <w:tab w:val="left" w:pos="930"/>
        </w:tabs>
        <w:suppressAutoHyphens/>
        <w:spacing w:after="0"/>
        <w:ind w:left="720" w:hanging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Тематические классные часы для 1-11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классов: «Символика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страны», «Права и обязанности ребёнка», Знакомство со статьями Конвенции о правах ребёнка»; </w:t>
      </w:r>
    </w:p>
    <w:p w:rsidR="00C53461" w:rsidRPr="00C53461" w:rsidRDefault="00C53461" w:rsidP="002A2E5C">
      <w:pPr>
        <w:numPr>
          <w:ilvl w:val="0"/>
          <w:numId w:val="4"/>
        </w:numPr>
        <w:tabs>
          <w:tab w:val="clear" w:pos="0"/>
          <w:tab w:val="num" w:pos="720"/>
          <w:tab w:val="left" w:pos="930"/>
        </w:tabs>
        <w:suppressAutoHyphens/>
        <w:spacing w:after="0"/>
        <w:ind w:left="720" w:hanging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«Мои права», «Как вести себя  в нестандартных  ситуациях», «Административная ответственность за правонарушение и курение в общественных   местах»;</w:t>
      </w:r>
    </w:p>
    <w:p w:rsidR="00C53461" w:rsidRPr="00C53461" w:rsidRDefault="00C53461" w:rsidP="002A2E5C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/>
        <w:ind w:left="720" w:hanging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Тематические декады: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«Уважаем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старость», посвященная декаде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пожилых людей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, «Салют защитникам Отечества!», посвященная Дню защитника Отечества, «Эхо войны» посвященная Дню Побед;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«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Письмо деду»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C53461" w:rsidRPr="00C53461" w:rsidRDefault="00C53461" w:rsidP="002A2E5C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/>
        <w:ind w:left="720" w:hanging="36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Акция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«Солдатский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платок»;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«Бессмертный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полк»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C53461" w:rsidRPr="00C53461" w:rsidRDefault="00C53461" w:rsidP="002A2E5C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/>
        <w:ind w:left="720" w:hanging="36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Литературная гостиная «Славные сыны Отечества»;</w:t>
      </w:r>
    </w:p>
    <w:p w:rsidR="00C53461" w:rsidRPr="00C53461" w:rsidRDefault="00587A00" w:rsidP="002A2E5C">
      <w:pPr>
        <w:numPr>
          <w:ilvl w:val="0"/>
          <w:numId w:val="4"/>
        </w:numPr>
        <w:tabs>
          <w:tab w:val="clear" w:pos="0"/>
          <w:tab w:val="num" w:pos="720"/>
          <w:tab w:val="left" w:pos="930"/>
        </w:tabs>
        <w:suppressAutoHyphens/>
        <w:spacing w:after="0"/>
        <w:ind w:left="720" w:hanging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Конкурсы: «Рыцарские забавы</w:t>
      </w:r>
      <w:r w:rsidR="00C53461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» 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«Великолепная</w:t>
      </w:r>
      <w:r w:rsidR="00C53461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пятерка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», рисунков:</w:t>
      </w:r>
      <w:r w:rsidR="00C53461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«Мы рисуем мир», «Служу Отечеству», «Дорога в космос» 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«Наша</w:t>
      </w:r>
      <w:r w:rsidR="00C53461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армия сильна», конкурс стихотворений и 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сочинений,</w:t>
      </w:r>
      <w:r w:rsidR="00C53461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посвященных Великой Победе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C53461" w:rsidRPr="00C53461" w:rsidRDefault="00C53461" w:rsidP="002A2E5C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/>
        <w:ind w:left="720" w:hanging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Военно – спортивная игра «Зарница»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C53461" w:rsidRPr="00C53461" w:rsidRDefault="00C53461" w:rsidP="002A2E5C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/>
        <w:ind w:left="720" w:hanging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Игра «Путешествие в страну добра по дорогам нравственности».</w:t>
      </w:r>
    </w:p>
    <w:p w:rsidR="00C53461" w:rsidRPr="00C53461" w:rsidRDefault="00C53461" w:rsidP="00C53461">
      <w:pPr>
        <w:tabs>
          <w:tab w:val="left" w:pos="930"/>
        </w:tabs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На уровне сельского поселения:</w:t>
      </w:r>
    </w:p>
    <w:p w:rsidR="00C53461" w:rsidRPr="00C53461" w:rsidRDefault="00C53461" w:rsidP="002A2E5C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Концертная программа, посвященная Дню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пожилых людей, праздничная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программа,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посвященная Дню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учителя,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праздничная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программа к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Дню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матери, «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Татьянин день», праздничная программа к Дню победы, для пожилых жителей сельского поселения, в данных мероприятиях приняли участие учащиеся 1-10 классов.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2A2E5C">
      <w:pPr>
        <w:numPr>
          <w:ilvl w:val="0"/>
          <w:numId w:val="4"/>
        </w:numPr>
        <w:tabs>
          <w:tab w:val="clear" w:pos="0"/>
          <w:tab w:val="num" w:pos="720"/>
          <w:tab w:val="left" w:pos="930"/>
        </w:tabs>
        <w:suppressAutoHyphens/>
        <w:spacing w:after="0"/>
        <w:ind w:left="720" w:hanging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Тимуровская (волонтерская) работа – традиционная форма работы в нашей школе. Заботой наших учащихся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охвачены 2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учителя ветерана,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автобусные остановки,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памятники ВОВ.</w:t>
      </w: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Участие в праздничном шествии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C53461" w:rsidRPr="00C53461" w:rsidRDefault="00C53461" w:rsidP="002A2E5C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/>
        <w:ind w:left="720" w:hanging="360"/>
        <w:rPr>
          <w:rFonts w:ascii="Times New Roman" w:eastAsia="MS Mincho" w:hAnsi="Times New Roman" w:cs="Times New Roman"/>
          <w:color w:val="FF0000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Митинг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«Поклонимся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великим тем годам»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C53461" w:rsidRPr="00C53461" w:rsidRDefault="00C53461" w:rsidP="00C53461">
      <w:pPr>
        <w:suppressAutoHyphens/>
        <w:spacing w:after="0"/>
        <w:ind w:left="360"/>
        <w:rPr>
          <w:rFonts w:ascii="Times New Roman" w:eastAsia="MS Mincho" w:hAnsi="Times New Roman" w:cs="Times New Roman"/>
          <w:color w:val="FF0000"/>
          <w:sz w:val="24"/>
          <w:szCs w:val="24"/>
          <w:lang w:eastAsia="ar-SA"/>
        </w:rPr>
      </w:pPr>
    </w:p>
    <w:p w:rsidR="00C53461" w:rsidRPr="00C53461" w:rsidRDefault="00C53461" w:rsidP="00C53461">
      <w:pPr>
        <w:tabs>
          <w:tab w:val="left" w:pos="930"/>
        </w:tabs>
        <w:suppressAutoHyphens/>
        <w:spacing w:after="0"/>
        <w:rPr>
          <w:rFonts w:ascii="Times New Roman" w:eastAsia="MS Mincho" w:hAnsi="Times New Roman" w:cs="Times New Roman"/>
          <w:color w:val="FF0000"/>
          <w:sz w:val="24"/>
          <w:szCs w:val="24"/>
          <w:lang w:eastAsia="ar-SA"/>
        </w:rPr>
      </w:pPr>
    </w:p>
    <w:p w:rsidR="00C53461" w:rsidRPr="00C53461" w:rsidRDefault="00C53461" w:rsidP="00C53461">
      <w:pPr>
        <w:tabs>
          <w:tab w:val="left" w:pos="930"/>
        </w:tabs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На уровне района:</w:t>
      </w:r>
    </w:p>
    <w:p w:rsidR="00C53461" w:rsidRPr="00C53461" w:rsidRDefault="00C53461" w:rsidP="002A2E5C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Районная 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акция 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« Бессмертный полк», « Письмо солдату»</w:t>
      </w:r>
    </w:p>
    <w:p w:rsidR="00C53461" w:rsidRPr="00C53461" w:rsidRDefault="00C53461" w:rsidP="002A2E5C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фестиваль «Пасха Красна»</w:t>
      </w:r>
    </w:p>
    <w:p w:rsidR="00C53461" w:rsidRPr="007D23F6" w:rsidRDefault="00C53461" w:rsidP="002A2E5C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фестиваль «Вифлеемская звезда»</w:t>
      </w:r>
    </w:p>
    <w:p w:rsidR="00C53461" w:rsidRPr="00C53461" w:rsidRDefault="00C53461" w:rsidP="002A2E5C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Неделя молодого избирателя</w:t>
      </w:r>
    </w:p>
    <w:p w:rsidR="00C53461" w:rsidRPr="00C53461" w:rsidRDefault="00C53461" w:rsidP="002A2E5C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Конкурс патриотической песни</w:t>
      </w:r>
    </w:p>
    <w:p w:rsidR="00C53461" w:rsidRPr="00C53461" w:rsidRDefault="00C53461" w:rsidP="002A2E5C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Город- моя территория</w:t>
      </w:r>
    </w:p>
    <w:p w:rsidR="00C53461" w:rsidRPr="00C53461" w:rsidRDefault="00CE41F1" w:rsidP="002A2E5C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«</w:t>
      </w:r>
      <w:r w:rsidR="00C53461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Фемидо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»</w:t>
      </w:r>
    </w:p>
    <w:p w:rsidR="00C53461" w:rsidRPr="00C53461" w:rsidRDefault="00C53461" w:rsidP="00C53461">
      <w:pPr>
        <w:suppressAutoHyphens/>
        <w:spacing w:after="0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На уровне региона</w:t>
      </w:r>
    </w:p>
    <w:p w:rsidR="00C53461" w:rsidRPr="00C53461" w:rsidRDefault="00C53461" w:rsidP="00C53461">
      <w:pPr>
        <w:suppressAutoHyphens/>
        <w:spacing w:after="0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-конкурс эссе « Мы Родины твоей сыны»</w:t>
      </w:r>
    </w:p>
    <w:p w:rsidR="00C53461" w:rsidRPr="00C53461" w:rsidRDefault="00C53461" w:rsidP="00C53461">
      <w:pPr>
        <w:suppressAutoHyphens/>
        <w:spacing w:after="0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-конкурс рисунков « Наша армия»</w:t>
      </w:r>
    </w:p>
    <w:p w:rsidR="00C53461" w:rsidRPr="00C53461" w:rsidRDefault="00C53461" w:rsidP="00C53461">
      <w:pPr>
        <w:suppressAutoHyphens/>
        <w:spacing w:after="0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Выводы:</w:t>
      </w:r>
    </w:p>
    <w:p w:rsidR="00C53461" w:rsidRPr="00C53461" w:rsidRDefault="00587A00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</w:t>
      </w:r>
      <w:r w:rsidR="00C53461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Итоговый мониторинг 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сформированности некоторых</w:t>
      </w:r>
      <w:r w:rsidR="00C53461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качеств личности показал, что в разных возрастных группах «западают» различные качества. Но в основном Следует отметить, что работа в данном направлении ведется планомерная с использованием разнообразных форм и методов. 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Результатом деятельности по данному направлению можно считать:</w:t>
      </w:r>
    </w:p>
    <w:p w:rsidR="00C53461" w:rsidRPr="00C53461" w:rsidRDefault="00C53461" w:rsidP="002A2E5C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результативное участие в мероприятиях районного уровня,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регионального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уровня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C53461" w:rsidRPr="00C53461" w:rsidRDefault="00C53461" w:rsidP="002A2E5C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участие в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мероприятиях школьного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уровня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Наряду с положительными моментами в работе школы следует отметить отдельные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недостатки: очень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редко мы принимаем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участие на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уровне области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b/>
          <w:color w:val="FF0000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Предложения:</w:t>
      </w:r>
    </w:p>
    <w:p w:rsidR="00C53461" w:rsidRPr="00C53461" w:rsidRDefault="00C53461" w:rsidP="002A2E5C">
      <w:pPr>
        <w:numPr>
          <w:ilvl w:val="0"/>
          <w:numId w:val="23"/>
        </w:numPr>
        <w:suppressAutoHyphens/>
        <w:spacing w:after="0"/>
        <w:jc w:val="both"/>
        <w:rPr>
          <w:rFonts w:ascii="Times New Roman" w:eastAsia="MS Mincho" w:hAnsi="Times New Roman" w:cs="Times New Roman"/>
          <w:i/>
          <w:color w:val="FF0000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color w:val="FF0000"/>
          <w:sz w:val="24"/>
          <w:szCs w:val="24"/>
          <w:lang w:eastAsia="ar-SA"/>
        </w:rPr>
        <w:t xml:space="preserve">участие детей в мероприятиях </w:t>
      </w:r>
      <w:r w:rsidR="00587A00">
        <w:rPr>
          <w:rFonts w:ascii="Times New Roman" w:eastAsia="MS Mincho" w:hAnsi="Times New Roman" w:cs="Times New Roman"/>
          <w:b/>
          <w:color w:val="FF0000"/>
          <w:sz w:val="24"/>
          <w:szCs w:val="24"/>
          <w:lang w:eastAsia="ar-SA"/>
        </w:rPr>
        <w:t>регионального</w:t>
      </w:r>
      <w:r w:rsidRPr="00C53461">
        <w:rPr>
          <w:rFonts w:ascii="Times New Roman" w:eastAsia="MS Mincho" w:hAnsi="Times New Roman" w:cs="Times New Roman"/>
          <w:b/>
          <w:color w:val="FF0000"/>
          <w:sz w:val="24"/>
          <w:szCs w:val="24"/>
          <w:lang w:eastAsia="ar-SA"/>
        </w:rPr>
        <w:t xml:space="preserve"> уровня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i/>
          <w:color w:val="FF0000"/>
          <w:sz w:val="24"/>
          <w:szCs w:val="24"/>
          <w:lang w:eastAsia="ar-SA"/>
        </w:rPr>
      </w:pPr>
    </w:p>
    <w:p w:rsidR="00C53461" w:rsidRPr="00C53461" w:rsidRDefault="00C53461" w:rsidP="002A2E5C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/>
        <w:ind w:left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  <w:t>Здоровьесберегающее</w:t>
      </w:r>
    </w:p>
    <w:p w:rsidR="00C53461" w:rsidRPr="00C53461" w:rsidRDefault="00587A00" w:rsidP="00C53461">
      <w:pPr>
        <w:tabs>
          <w:tab w:val="left" w:pos="930"/>
        </w:tabs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</w:t>
      </w:r>
      <w:r w:rsidR="00C53461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В данном направлении по- прежнему педагогическим коллективом школы проводится большая работа, а именно:</w:t>
      </w:r>
    </w:p>
    <w:p w:rsidR="00C53461" w:rsidRPr="00C53461" w:rsidRDefault="00C53461" w:rsidP="00C53461">
      <w:pPr>
        <w:tabs>
          <w:tab w:val="left" w:pos="930"/>
        </w:tabs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На уровне школы: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Мониторинг школьников.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Неделя адаптации учащихся к учебному процессу;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Работа с родителями по проблемам сохранения и укрепления здоровья учащихся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Физминутка на уроках;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Дозирование д\з;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Обеспечение всех учащихся горячим питанием и витаминизация;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Индивидуализация спортивных нагрузок учащихся на уроках физкультуры;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Проведение бесед и мероприятий  по привитию навыков правильного поведения в опасных для жизни ситуациях;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Соблюдение ТБ при организации учебного процесса;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Профилактические рейды "Внешний вид", "Сменная обувь"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Контроль за санитарно-гигиеническим состоянием школьных помещений и соблюдение СанПиНов по освещенности, воздушному режиму, горячему питанию школьников;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Проведение уроков здоровья по проблемам профилактики разных заболеваний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Организация спортивно – массовой работы: </w:t>
      </w:r>
    </w:p>
    <w:p w:rsidR="00C53461" w:rsidRPr="007D23F6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День здоровья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(осенью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и весной)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«С физкультурой мы дружны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>»;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«Легкоатлетическая эстафета»;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первенство школы по волейболу; 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первенство школы по баскетболу;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первенство школы по настольному теннису;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«Добро пожаловать в Спортландию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>»;</w:t>
      </w:r>
    </w:p>
    <w:p w:rsidR="00C53461" w:rsidRPr="00C53461" w:rsidRDefault="00C53461" w:rsidP="002A2E5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Лыжные гонки;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На уровне района:</w:t>
      </w:r>
    </w:p>
    <w:p w:rsidR="00C53461" w:rsidRPr="00C53461" w:rsidRDefault="00C53461" w:rsidP="002A2E5C">
      <w:pPr>
        <w:numPr>
          <w:ilvl w:val="0"/>
          <w:numId w:val="3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Президентские соревнования</w:t>
      </w:r>
    </w:p>
    <w:p w:rsidR="00C53461" w:rsidRPr="00C53461" w:rsidRDefault="00C53461" w:rsidP="002A2E5C">
      <w:pPr>
        <w:numPr>
          <w:ilvl w:val="0"/>
          <w:numId w:val="3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соревнования по теннису</w:t>
      </w:r>
    </w:p>
    <w:p w:rsidR="00C53461" w:rsidRPr="00C53461" w:rsidRDefault="00C53461" w:rsidP="002A2E5C">
      <w:pPr>
        <w:numPr>
          <w:ilvl w:val="0"/>
          <w:numId w:val="3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соревнования по баскетболу</w:t>
      </w:r>
    </w:p>
    <w:p w:rsidR="00C53461" w:rsidRPr="00C53461" w:rsidRDefault="00C53461" w:rsidP="002A2E5C">
      <w:pPr>
        <w:numPr>
          <w:ilvl w:val="0"/>
          <w:numId w:val="3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соревнования по волейболу</w:t>
      </w:r>
    </w:p>
    <w:p w:rsidR="00C53461" w:rsidRPr="00C53461" w:rsidRDefault="00C53461" w:rsidP="002A2E5C">
      <w:pPr>
        <w:numPr>
          <w:ilvl w:val="0"/>
          <w:numId w:val="3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Боровская лыжня</w:t>
      </w:r>
    </w:p>
    <w:p w:rsidR="00C53461" w:rsidRPr="00C53461" w:rsidRDefault="00C53461" w:rsidP="002A2E5C">
      <w:pPr>
        <w:numPr>
          <w:ilvl w:val="0"/>
          <w:numId w:val="3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Шиповка юных</w:t>
      </w:r>
    </w:p>
    <w:p w:rsidR="00C53461" w:rsidRPr="00CE41F1" w:rsidRDefault="00C53461" w:rsidP="00CE41F1">
      <w:pPr>
        <w:numPr>
          <w:ilvl w:val="0"/>
          <w:numId w:val="3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Соревнования по шахматам</w:t>
      </w:r>
    </w:p>
    <w:p w:rsidR="00C53461" w:rsidRPr="00C53461" w:rsidRDefault="00C53461" w:rsidP="002A2E5C">
      <w:pPr>
        <w:numPr>
          <w:ilvl w:val="0"/>
          <w:numId w:val="3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К защите Родины готов</w:t>
      </w:r>
    </w:p>
    <w:p w:rsidR="00C53461" w:rsidRPr="00C53461" w:rsidRDefault="00C53461" w:rsidP="007D23F6">
      <w:pPr>
        <w:suppressAutoHyphens/>
        <w:spacing w:after="0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ind w:right="108"/>
        <w:jc w:val="right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Выводы: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Количество абсолютно здоровых детей в целом по школе осталось на прежнем уровне. Анализ листков здоровья показал, что  в основном у детей наблюдается нарушение опорно-двигательного аппарата, заболевания органов зрения, кариес. 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Предложения:</w:t>
      </w:r>
    </w:p>
    <w:p w:rsidR="00C53461" w:rsidRPr="00C53461" w:rsidRDefault="00C53461" w:rsidP="002A2E5C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Для улучшения показателей в данном направлении запланировать в новом учебном году проведение родительских собраний, включающих вопросы здоровья детей («Как сохранить зрение?», «Что нужно знать об основных заболеваниях опорно-двигательного аппарата и их профилактике», «Как сохранить зубы здоровыми?»).</w:t>
      </w: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  <w:t>3. Досуг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Большинство мероприятий проводимых в школе в данном направлении являются традиционными: </w:t>
      </w:r>
    </w:p>
    <w:p w:rsidR="00C53461" w:rsidRPr="00C53461" w:rsidRDefault="00C53461" w:rsidP="00C53461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Праздники: «Первого звонка», «День учителя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», Новогодние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праздники, «Последнего звонка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», «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Праздник, посвященный окончанию учебного года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», «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Прощай начальная школа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», 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праздник, посвященный окончанию учебного года.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Кроме праздников ежегодно организуются и проводятся конкурсы:</w:t>
      </w:r>
    </w:p>
    <w:p w:rsidR="00C53461" w:rsidRPr="00C53461" w:rsidRDefault="00C53461" w:rsidP="00C53461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рисунков </w:t>
      </w:r>
    </w:p>
    <w:p w:rsidR="00C53461" w:rsidRPr="00C53461" w:rsidRDefault="00C53461" w:rsidP="00C53461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для девочек 5-7 классов «А ну-ка девушки», </w:t>
      </w:r>
    </w:p>
    <w:p w:rsidR="00C53461" w:rsidRPr="00C53461" w:rsidRDefault="00587A00" w:rsidP="00C53461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Юный</w:t>
      </w:r>
      <w:r w:rsidR="00C53461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защитник</w:t>
      </w:r>
    </w:p>
    <w:p w:rsidR="00C53461" w:rsidRPr="00C53461" w:rsidRDefault="00C53461" w:rsidP="00C53461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Весеннее кафе</w:t>
      </w:r>
    </w:p>
    <w:p w:rsidR="00C53461" w:rsidRPr="00C53461" w:rsidRDefault="00C53461" w:rsidP="00C53461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Кулинар-экспресс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Выводы: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На основе этого можно сделать вывод, что уровень полезной активности учащихся остается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достаточно высоким.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И в основном это заслуга классных руководителей и учителей  организаторов, заинтересованных в престиже школы.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Предложения:</w:t>
      </w:r>
    </w:p>
    <w:p w:rsidR="00C53461" w:rsidRPr="00C53461" w:rsidRDefault="00C53461" w:rsidP="002A2E5C">
      <w:pPr>
        <w:numPr>
          <w:ilvl w:val="0"/>
          <w:numId w:val="24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Систематизировать работу  по подготовке и проведению досуговых  мероприятий</w:t>
      </w: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2A2E5C">
      <w:pPr>
        <w:numPr>
          <w:ilvl w:val="0"/>
          <w:numId w:val="27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Работа органов ученического самоуправления</w:t>
      </w: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 этом году орган ученического самоуправления работал достаточно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энергично.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Были  проведены рейды по внешнему виду обучающихся, по учебникам. Проводились заседания ученического центра, где разбирались неуспевающие обучающиеся. Регулярно выпускался листок « Наши успехи», орган</w:t>
      </w:r>
      <w:r w:rsidR="007D23F6">
        <w:rPr>
          <w:rFonts w:ascii="Times New Roman" w:eastAsia="MS Mincho" w:hAnsi="Times New Roman" w:cs="Times New Roman"/>
          <w:sz w:val="24"/>
          <w:szCs w:val="24"/>
          <w:lang w:eastAsia="ar-SA"/>
        </w:rPr>
        <w:t>изовано было дежурство по школе, подготовка и проведение школьных мероприятий.</w:t>
      </w:r>
    </w:p>
    <w:p w:rsidR="00C53461" w:rsidRPr="00C53461" w:rsidRDefault="00C53461" w:rsidP="00C53461">
      <w:pPr>
        <w:suppressAutoHyphens/>
        <w:spacing w:after="0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C53461">
      <w:pPr>
        <w:widowControl w:val="0"/>
        <w:shd w:val="clear" w:color="auto" w:fill="FFFFFF"/>
        <w:suppressAutoHyphens/>
        <w:autoSpaceDE w:val="0"/>
        <w:spacing w:before="5" w:after="0" w:line="269" w:lineRule="exact"/>
        <w:ind w:left="360" w:right="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pacing w:val="-1"/>
          <w:sz w:val="24"/>
          <w:szCs w:val="24"/>
          <w:lang w:eastAsia="ar-SA"/>
        </w:rPr>
        <w:t>Предложения:</w:t>
      </w:r>
    </w:p>
    <w:p w:rsidR="00C53461" w:rsidRPr="00C53461" w:rsidRDefault="00C53461" w:rsidP="002A2E5C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69" w:lineRule="exact"/>
        <w:ind w:left="0" w:right="442" w:firstLine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продолжить работу по организации эффективной работы органов самоуправления, обратить особое внимание на учебу актива.</w:t>
      </w:r>
    </w:p>
    <w:p w:rsidR="00C53461" w:rsidRPr="00C53461" w:rsidRDefault="00C53461" w:rsidP="002A2E5C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before="5" w:after="0" w:line="269" w:lineRule="exact"/>
        <w:ind w:left="0" w:right="2" w:firstLine="0"/>
        <w:jc w:val="both"/>
        <w:rPr>
          <w:rFonts w:ascii="Times New Roman" w:eastAsia="MS Mincho" w:hAnsi="Times New Roman" w:cs="Times New Roman"/>
          <w:spacing w:val="-1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необходимо продолжить работу по активизации деятельности классов  через соревновательные и конкурсные мероприятия;</w:t>
      </w:r>
    </w:p>
    <w:p w:rsidR="00C53461" w:rsidRPr="00C53461" w:rsidRDefault="00C53461" w:rsidP="00587A00">
      <w:pPr>
        <w:shd w:val="clear" w:color="auto" w:fill="FFFFFF"/>
        <w:suppressAutoHyphens/>
        <w:spacing w:after="0" w:line="269" w:lineRule="exact"/>
        <w:ind w:right="442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Кроме внеурочной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деятельности воспитательная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работа  осуществлялась в следующих направлениях:</w:t>
      </w: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1. Организационно-педагогическая деятельность классных руководителей.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2.  Работа, направленная на профилактику  </w:t>
      </w:r>
      <w:r w:rsidRPr="00C5346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правонарушений, преступности, алкогольному, антинаркотическому воспитанию учащихся.</w:t>
      </w:r>
    </w:p>
    <w:p w:rsidR="00C53461" w:rsidRPr="00C53461" w:rsidRDefault="00C53461" w:rsidP="00C53461">
      <w:pPr>
        <w:tabs>
          <w:tab w:val="left" w:pos="3980"/>
        </w:tabs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3. Работа с родительской общественностью.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</w:t>
      </w:r>
      <w:r w:rsidR="00587A0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Организационно-педагогическая деятельность классных руководителей включает в себя совершенствование методического мастерства классного руководителя через организацию работы МО классных руководителей. 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 этом учебном году было 10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класс-комплектов, но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7 классных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руководителей.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Все классные руководители работают по созданным для своих классных коллективов воспитательным программам. </w:t>
      </w:r>
    </w:p>
    <w:p w:rsidR="00C53461" w:rsidRPr="00C53461" w:rsidRDefault="00C53461" w:rsidP="00C53461">
      <w:pPr>
        <w:suppressAutoHyphens/>
        <w:spacing w:after="1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 целью выявления, поддержки и поощрения творчески работающих классных руководителей, совершенствования педагогического мастерства в организации воспитательной работы   в течение учебного года на </w:t>
      </w:r>
      <w:r w:rsidR="00587A00"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заседаниях были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освящены   такие вопросы:</w:t>
      </w:r>
    </w:p>
    <w:p w:rsidR="00C53461" w:rsidRPr="00C53461" w:rsidRDefault="00C53461" w:rsidP="002A2E5C">
      <w:pPr>
        <w:numPr>
          <w:ilvl w:val="0"/>
          <w:numId w:val="29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работа по профилактике правонарушений</w:t>
      </w:r>
    </w:p>
    <w:p w:rsidR="00C53461" w:rsidRPr="00C53461" w:rsidRDefault="00C53461" w:rsidP="002A2E5C">
      <w:pPr>
        <w:numPr>
          <w:ilvl w:val="0"/>
          <w:numId w:val="29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оформление портфолио учащегося</w:t>
      </w:r>
    </w:p>
    <w:p w:rsidR="00C53461" w:rsidRPr="00C53461" w:rsidRDefault="00C53461" w:rsidP="002A2E5C">
      <w:pPr>
        <w:numPr>
          <w:ilvl w:val="0"/>
          <w:numId w:val="29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формы внеклассной работы по профилактике ДДТТ</w:t>
      </w:r>
    </w:p>
    <w:p w:rsidR="00C53461" w:rsidRPr="00C53461" w:rsidRDefault="00C53461" w:rsidP="002A2E5C">
      <w:pPr>
        <w:numPr>
          <w:ilvl w:val="0"/>
          <w:numId w:val="29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система работы с классом.</w:t>
      </w: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</w:t>
      </w:r>
    </w:p>
    <w:p w:rsidR="00C53461" w:rsidRPr="00C53461" w:rsidRDefault="00C53461" w:rsidP="00C53461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Классные руководители владеют широким арсеналом форм и способов организации воспитательного процесса в школе и классе.</w:t>
      </w:r>
    </w:p>
    <w:p w:rsidR="00C53461" w:rsidRPr="00C53461" w:rsidRDefault="00C53461" w:rsidP="00C53461">
      <w:pPr>
        <w:suppressAutoHyphens/>
        <w:spacing w:after="0"/>
        <w:ind w:firstLine="120"/>
        <w:rPr>
          <w:rFonts w:ascii="Calibri" w:eastAsia="Calibri" w:hAnsi="Calibri" w:cs="Calibri"/>
          <w:lang w:eastAsia="ar-SA"/>
        </w:rPr>
      </w:pPr>
      <w:r w:rsidRPr="00C53461">
        <w:rPr>
          <w:rFonts w:ascii="Times New Roman" w:eastAsia="Calibri" w:hAnsi="Times New Roman" w:cs="Times New Roman"/>
          <w:sz w:val="24"/>
          <w:szCs w:val="24"/>
          <w:lang w:eastAsia="ar-SA"/>
        </w:rPr>
        <w:t>Регулярно проводятся мероприятия по профилактике детского дорожно-транспортного травматизма, по профилактике правонарушений среди несовершеннолетних. В них принимают участие все классные руководители. Мероприятия носят массовый характер, наблюдается активное участие в них школьников, используются различные методы и формы  их проведения. Заметно улучшилось качество проводимых мероприятий. С использованием современных компьютерных  технологий проводятся презентации, защита своих работ и другие.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C534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Вместе с тем с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ледует отметить, что в этом учебном году не все педагоги провели  классные мероприятия. </w:t>
      </w: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Выводы:</w:t>
      </w: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2A2E5C">
      <w:pPr>
        <w:numPr>
          <w:ilvl w:val="0"/>
          <w:numId w:val="28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Все классные руководители работают по воспитательным программам.</w:t>
      </w:r>
    </w:p>
    <w:p w:rsidR="00C53461" w:rsidRPr="00C53461" w:rsidRDefault="00C53461" w:rsidP="002A2E5C">
      <w:pPr>
        <w:numPr>
          <w:ilvl w:val="0"/>
          <w:numId w:val="28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Эффективность воспитательной деятельности классных руководителей отслеживалась посредством мониторинга.</w:t>
      </w:r>
    </w:p>
    <w:p w:rsidR="00C53461" w:rsidRPr="00C53461" w:rsidRDefault="00C53461" w:rsidP="002A2E5C">
      <w:pPr>
        <w:numPr>
          <w:ilvl w:val="0"/>
          <w:numId w:val="28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Вместе с тем необходимо отметить нежелание некоторых педагогов проводить открытые мероприятия, делиться опытом своей работы.</w:t>
      </w:r>
    </w:p>
    <w:p w:rsidR="00C53461" w:rsidRPr="00C53461" w:rsidRDefault="00C53461" w:rsidP="00C53461">
      <w:pPr>
        <w:suppressAutoHyphens/>
        <w:spacing w:after="0"/>
        <w:ind w:left="60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ind w:left="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На основе общих выводов, можно сформулировать </w:t>
      </w: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задачи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на будущий учебный год:</w:t>
      </w:r>
    </w:p>
    <w:p w:rsidR="00C53461" w:rsidRPr="00C53461" w:rsidRDefault="00C53461" w:rsidP="002A2E5C">
      <w:pPr>
        <w:numPr>
          <w:ilvl w:val="0"/>
          <w:numId w:val="26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Организация информационно – методической помощи классным  руководителям</w:t>
      </w:r>
    </w:p>
    <w:p w:rsidR="00C53461" w:rsidRPr="00C53461" w:rsidRDefault="00C53461" w:rsidP="002A2E5C">
      <w:pPr>
        <w:numPr>
          <w:ilvl w:val="0"/>
          <w:numId w:val="26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Активное включение классных руководителей в научно-методическую, инновационную, опытно-педагогическую деятельность</w:t>
      </w:r>
    </w:p>
    <w:p w:rsidR="00C53461" w:rsidRPr="00C53461" w:rsidRDefault="00C53461" w:rsidP="002A2E5C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/>
        <w:ind w:left="360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Экологическое </w:t>
      </w:r>
    </w:p>
    <w:p w:rsidR="00C53461" w:rsidRPr="00C53461" w:rsidRDefault="00C53461" w:rsidP="00C53461">
      <w:pPr>
        <w:suppressAutoHyphens/>
        <w:spacing w:after="0"/>
        <w:ind w:left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-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День Земли</w:t>
      </w:r>
    </w:p>
    <w:p w:rsidR="00C53461" w:rsidRDefault="00C53461" w:rsidP="00C53461">
      <w:pPr>
        <w:suppressAutoHyphens/>
        <w:spacing w:after="0"/>
        <w:ind w:left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-</w:t>
      </w: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День Воды</w:t>
      </w:r>
    </w:p>
    <w:p w:rsidR="00DE2585" w:rsidRPr="00C53461" w:rsidRDefault="00DE2585" w:rsidP="00C53461">
      <w:pPr>
        <w:suppressAutoHyphens/>
        <w:spacing w:after="0"/>
        <w:ind w:left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День птиц</w:t>
      </w: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на региональном уровне;</w:t>
      </w:r>
    </w:p>
    <w:p w:rsidR="00C53461" w:rsidRPr="00C53461" w:rsidRDefault="00DE2585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-</w:t>
      </w:r>
    </w:p>
    <w:p w:rsidR="00C53461" w:rsidRPr="00C53461" w:rsidRDefault="00C53461" w:rsidP="00C53461">
      <w:p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2.   Работа, направленная на профилактику  </w:t>
      </w:r>
      <w:r w:rsidRPr="00C53461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правонарушений, преступности, алкогольному, антинаркотическому воспитанию учащихся.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В целях  профилактики   среди учащихся  школы работа была организована   в следующих направлениях:</w:t>
      </w:r>
    </w:p>
    <w:p w:rsidR="00C53461" w:rsidRPr="00C53461" w:rsidRDefault="00C53461" w:rsidP="002A2E5C">
      <w:pPr>
        <w:numPr>
          <w:ilvl w:val="0"/>
          <w:numId w:val="5"/>
        </w:numPr>
        <w:tabs>
          <w:tab w:val="clear" w:pos="1140"/>
          <w:tab w:val="num" w:pos="780"/>
        </w:tabs>
        <w:suppressAutoHyphens/>
        <w:spacing w:after="0"/>
        <w:ind w:left="78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работа Совета профилактики;</w:t>
      </w:r>
    </w:p>
    <w:p w:rsidR="00C53461" w:rsidRPr="00C53461" w:rsidRDefault="00C53461" w:rsidP="002A2E5C">
      <w:pPr>
        <w:numPr>
          <w:ilvl w:val="0"/>
          <w:numId w:val="5"/>
        </w:numPr>
        <w:tabs>
          <w:tab w:val="clear" w:pos="1140"/>
          <w:tab w:val="num" w:pos="780"/>
        </w:tabs>
        <w:suppressAutoHyphens/>
        <w:spacing w:after="0"/>
        <w:ind w:left="78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профилактические мероприятия, осуществляемые заместителем директора по ВР,  социальным педагогам  и   классными руководителями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Было проведено 15 заседаний Совета профилактики.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Совет профилактики занимался следующей деятельностью:</w:t>
      </w:r>
    </w:p>
    <w:p w:rsidR="00C53461" w:rsidRPr="00C53461" w:rsidRDefault="00C53461" w:rsidP="002A2E5C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Вел индивидуальные беседы с родителями, уклоняющимися от воспитания и контроля за обучением своих детей;</w:t>
      </w:r>
    </w:p>
    <w:p w:rsidR="00C53461" w:rsidRPr="00C53461" w:rsidRDefault="00C53461" w:rsidP="002A2E5C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Вовлекал подростков, склонных к правонарушениям, в спортивные секции и кружки.</w:t>
      </w:r>
    </w:p>
    <w:p w:rsidR="00C53461" w:rsidRPr="00C53461" w:rsidRDefault="00C53461" w:rsidP="002A2E5C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Рассматривали персональные дела учащихся – нарушителей порядка;</w:t>
      </w:r>
    </w:p>
    <w:p w:rsidR="00C53461" w:rsidRPr="00C53461" w:rsidRDefault="00C53461" w:rsidP="002A2E5C">
      <w:pPr>
        <w:widowControl w:val="0"/>
        <w:numPr>
          <w:ilvl w:val="0"/>
          <w:numId w:val="3"/>
        </w:numPr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Организацией летнего отдыха детей «группы риска».</w:t>
      </w:r>
    </w:p>
    <w:p w:rsidR="00C53461" w:rsidRPr="00C53461" w:rsidRDefault="00C53461" w:rsidP="00C53461">
      <w:pPr>
        <w:widowControl w:val="0"/>
        <w:suppressAutoHyphens/>
        <w:autoSpaceDE w:val="0"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Совет профилактики продолжает  взаимодействие со службами и специалистами  ведущие работу в этом направлении. А именно:  советом при администрации поселка,  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На заседаниях совета профилактики были рассмотрены персональные дела 8 школьников и были приглашены 4 родителей.   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В школе классными руководителями проводится родительский лекторий,  используются различные формы и методы индивидуальной профилактической работы с учащимися, состоящими на разных формах учета: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- посещение на дому с целью контроля над подростками, их занятостью в свободное от занятий время, подготовкой к урокам;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- индивидуальные и коллективные профилактические беседы с подростками;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- вовлечение подростков в общественно-значимую деятельность;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- вовлечение подростков в систему дополнительного образования с целью организации занятости в свободное время.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С целью выполнения Закона «Об образовании», а также для предотвращения бродяжничества и безнадзорности ведется строгий контроль за посещаемостью занятий учащимися школы. С этой целью: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- классными руководителями регулярно заполняется  страница пропусков уроков в классном журнале;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- учителя-предметники своевременно ставят в известность классного руководителя о пропусках уроков учениками;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- о пропусках уроков классный руководитель старается в тот же день сообщить родителям (запись в дневнике, звонок по телефону, посещение семей на дому);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- большинство учащихся, имеющие пропуски без уважительной причины, состоят на особом контроле классных руководителей и администрации школы, поэтому с ними проводятся постоянная профилактическая работа, ведется строгий контроль за их посещаемости.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Выводы: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Положительным результатом деятельности в данном направлении следует считать:</w:t>
      </w:r>
    </w:p>
    <w:p w:rsidR="00C53461" w:rsidRPr="00C53461" w:rsidRDefault="00C53461" w:rsidP="002A2E5C">
      <w:pPr>
        <w:numPr>
          <w:ilvl w:val="0"/>
          <w:numId w:val="25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Отлаженная система сотрудничества «Совет профилактики –администрация сельского совета»;</w:t>
      </w:r>
    </w:p>
    <w:p w:rsidR="00C53461" w:rsidRPr="00C53461" w:rsidRDefault="00C53461" w:rsidP="002A2E5C">
      <w:pPr>
        <w:numPr>
          <w:ilvl w:val="0"/>
          <w:numId w:val="25"/>
        </w:num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Снижение количества учащихся состоящих на разных формах учета.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Предложения:</w:t>
      </w:r>
    </w:p>
    <w:p w:rsidR="00C53461" w:rsidRPr="00C53461" w:rsidRDefault="00C53461" w:rsidP="00C53461">
      <w:pPr>
        <w:suppressAutoHyphens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3461">
        <w:rPr>
          <w:rFonts w:ascii="Times New Roman" w:eastAsia="MS Mincho" w:hAnsi="Times New Roman" w:cs="Times New Roman"/>
          <w:sz w:val="24"/>
          <w:szCs w:val="24"/>
          <w:lang w:eastAsia="ar-SA"/>
        </w:rPr>
        <w:t>В новом учебном году увеличить количество  мероприятия  профилактического характера для детей «группы риска».</w:t>
      </w:r>
    </w:p>
    <w:p w:rsidR="008A11DC" w:rsidRDefault="008A11DC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392" w:rsidRDefault="009F6392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392" w:rsidRDefault="009F6392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392" w:rsidRDefault="009F6392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392" w:rsidRDefault="009F6392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392" w:rsidRDefault="009F6392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392" w:rsidRDefault="009F6392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392" w:rsidRDefault="009F6392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392" w:rsidRDefault="009F6392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392" w:rsidRDefault="009F6392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1DC" w:rsidRPr="00232B1D" w:rsidRDefault="00232B1D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образование</w:t>
      </w:r>
    </w:p>
    <w:p w:rsidR="00232B1D" w:rsidRPr="00232B1D" w:rsidRDefault="00232B1D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B1D" w:rsidRPr="00232B1D" w:rsidRDefault="00232B1D" w:rsidP="00232B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60"/>
        <w:gridCol w:w="2126"/>
        <w:gridCol w:w="2835"/>
        <w:gridCol w:w="2126"/>
      </w:tblGrid>
      <w:tr w:rsidR="00232B1D" w:rsidRPr="009F6392" w:rsidTr="009F6392">
        <w:trPr>
          <w:trHeight w:val="18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9F6392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программы (</w:t>
            </w:r>
            <w:r w:rsidR="00232B1D"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соответствии с классификацией направленности программ дополнительного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творческого объединения</w:t>
            </w: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 (указать от какого учреждения работает)</w:t>
            </w:r>
          </w:p>
        </w:tc>
      </w:tr>
      <w:tr w:rsidR="00232B1D" w:rsidRPr="009F6392" w:rsidTr="009F6392">
        <w:trPr>
          <w:trHeight w:val="14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 научная</w:t>
            </w: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F64986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Пифагор</w:t>
            </w:r>
          </w:p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F64986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Юный овощевод</w:t>
            </w:r>
          </w:p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F64986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Занимательная география</w:t>
            </w:r>
          </w:p>
          <w:p w:rsidR="00232B1D" w:rsidRPr="009F6392" w:rsidRDefault="00F64986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Юный филолог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Павлова С.Н.</w:t>
            </w:r>
          </w:p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F64986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Масанова И.Н.</w:t>
            </w:r>
          </w:p>
          <w:p w:rsidR="00232B1D" w:rsidRPr="009F6392" w:rsidRDefault="00F64986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Степанова О.А.</w:t>
            </w:r>
          </w:p>
          <w:p w:rsidR="00F64986" w:rsidRPr="009F6392" w:rsidRDefault="00F64986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Воронкина В.В.</w:t>
            </w:r>
          </w:p>
          <w:p w:rsidR="00F64986" w:rsidRPr="009F6392" w:rsidRDefault="00F64986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Андреева В.Н.</w:t>
            </w:r>
          </w:p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232B1D" w:rsidRPr="009F6392" w:rsidTr="009F6392">
        <w:trPr>
          <w:trHeight w:val="7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</w:t>
            </w: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Фолклор</w:t>
            </w:r>
          </w:p>
          <w:p w:rsidR="00232B1D" w:rsidRPr="009F6392" w:rsidRDefault="00F64986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Флористика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Шустова Л.Ф.</w:t>
            </w:r>
          </w:p>
          <w:p w:rsidR="00F64986" w:rsidRPr="009F6392" w:rsidRDefault="00F64986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Воронкина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232B1D" w:rsidRPr="009F6392" w:rsidTr="009F6392">
        <w:trPr>
          <w:trHeight w:val="465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Черномашенцева </w:t>
            </w:r>
          </w:p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2B1D" w:rsidRPr="009F6392" w:rsidTr="009F6392">
        <w:trPr>
          <w:trHeight w:val="465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Доступный английский</w:t>
            </w:r>
          </w:p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F64986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известных испанцев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Буряк С.В.</w:t>
            </w:r>
          </w:p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Буряк С.В.</w:t>
            </w:r>
          </w:p>
          <w:p w:rsidR="00232B1D" w:rsidRPr="009F6392" w:rsidRDefault="00232B1D" w:rsidP="00232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B1D" w:rsidRPr="009F6392" w:rsidRDefault="00232B1D" w:rsidP="00232B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A11DC" w:rsidRDefault="008A11DC" w:rsidP="002A40E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595" w:rsidRDefault="00193595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0E7" w:rsidRPr="002A40E7" w:rsidRDefault="002A40E7" w:rsidP="002A40E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8. </w:t>
      </w:r>
      <w:r w:rsidR="009F6392"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Удовлетворенность участников</w:t>
      </w: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образовательных отношений образовательным процессом</w:t>
      </w:r>
    </w:p>
    <w:p w:rsidR="002A40E7" w:rsidRPr="002A40E7" w:rsidRDefault="002A40E7" w:rsidP="002A40E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021" w:rsidRDefault="00A16607" w:rsidP="002A40E7">
      <w:pPr>
        <w:tabs>
          <w:tab w:val="left" w:pos="937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 </w:t>
      </w:r>
      <w:r w:rsidR="009253D0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8A11DC"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проводилось анкетирование </w:t>
      </w:r>
      <w:r w:rsidR="008A11DC"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«Удовлетворенность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жизнью»</w:t>
      </w:r>
    </w:p>
    <w:p w:rsidR="002A40E7" w:rsidRDefault="007D1FA0" w:rsidP="002A40E7">
      <w:pPr>
        <w:tabs>
          <w:tab w:val="left" w:pos="937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– 90</w:t>
      </w:r>
      <w:r w:rsidR="00F2102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 удовлетворены</w:t>
      </w:r>
      <w:r w:rsidR="002A40E7" w:rsidRPr="002A4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102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жизнью</w:t>
      </w:r>
    </w:p>
    <w:p w:rsidR="00F21021" w:rsidRDefault="007D1FA0" w:rsidP="002A40E7">
      <w:pPr>
        <w:tabs>
          <w:tab w:val="left" w:pos="937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родителей- 75</w:t>
      </w:r>
      <w:r w:rsidR="00F21021">
        <w:rPr>
          <w:rFonts w:ascii="Times New Roman" w:eastAsia="Times New Roman" w:hAnsi="Times New Roman" w:cs="Times New Roman"/>
          <w:sz w:val="24"/>
          <w:szCs w:val="24"/>
          <w:lang w:eastAsia="ru-RU"/>
        </w:rPr>
        <w:t>%  удовлетворены.</w:t>
      </w:r>
    </w:p>
    <w:p w:rsidR="00F21021" w:rsidRDefault="00F21021" w:rsidP="002A40E7">
      <w:pPr>
        <w:tabs>
          <w:tab w:val="left" w:pos="937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причин неудовлетворенности чаще всего </w:t>
      </w:r>
      <w:r w:rsidR="008A11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отмечают:</w:t>
      </w:r>
    </w:p>
    <w:p w:rsidR="00F21021" w:rsidRPr="009253D0" w:rsidRDefault="00F21021" w:rsidP="009253D0">
      <w:pPr>
        <w:tabs>
          <w:tab w:val="left" w:pos="937"/>
        </w:tabs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F21021" w:rsidRDefault="00F21021" w:rsidP="002A2E5C">
      <w:pPr>
        <w:pStyle w:val="a5"/>
        <w:numPr>
          <w:ilvl w:val="0"/>
          <w:numId w:val="33"/>
        </w:numPr>
        <w:tabs>
          <w:tab w:val="left" w:pos="937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 w:rsidR="00DE2585">
        <w:rPr>
          <w:rFonts w:ascii="Times New Roman" w:hAnsi="Times New Roman"/>
          <w:sz w:val="24"/>
          <w:szCs w:val="24"/>
        </w:rPr>
        <w:t xml:space="preserve"> </w:t>
      </w:r>
      <w:r w:rsidR="009F6392">
        <w:rPr>
          <w:rFonts w:ascii="Times New Roman" w:hAnsi="Times New Roman"/>
          <w:sz w:val="24"/>
          <w:szCs w:val="24"/>
        </w:rPr>
        <w:t>полностью обеспечены</w:t>
      </w:r>
      <w:r>
        <w:rPr>
          <w:rFonts w:ascii="Times New Roman" w:hAnsi="Times New Roman"/>
          <w:sz w:val="24"/>
          <w:szCs w:val="24"/>
        </w:rPr>
        <w:t xml:space="preserve"> в рабочих кабинетах компьютерами</w:t>
      </w:r>
      <w:r w:rsidR="008A11DC">
        <w:rPr>
          <w:rFonts w:ascii="Times New Roman" w:hAnsi="Times New Roman"/>
          <w:sz w:val="24"/>
          <w:szCs w:val="24"/>
        </w:rPr>
        <w:t>, интерактивными досками</w:t>
      </w:r>
    </w:p>
    <w:p w:rsidR="00F21021" w:rsidRDefault="00F21021" w:rsidP="002A2E5C">
      <w:pPr>
        <w:pStyle w:val="a5"/>
        <w:numPr>
          <w:ilvl w:val="0"/>
          <w:numId w:val="33"/>
        </w:numPr>
        <w:tabs>
          <w:tab w:val="left" w:pos="937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Слабо развита спортивная база.</w:t>
      </w:r>
    </w:p>
    <w:p w:rsidR="001D7B96" w:rsidRPr="00F21021" w:rsidRDefault="001D7B96" w:rsidP="002A2E5C">
      <w:pPr>
        <w:pStyle w:val="a5"/>
        <w:numPr>
          <w:ilvl w:val="0"/>
          <w:numId w:val="33"/>
        </w:numPr>
        <w:tabs>
          <w:tab w:val="left" w:pos="937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обеспечен подвоз детей на различные </w:t>
      </w:r>
      <w:r w:rsidR="008A11DC">
        <w:rPr>
          <w:rFonts w:ascii="Times New Roman" w:hAnsi="Times New Roman"/>
          <w:sz w:val="24"/>
          <w:szCs w:val="24"/>
        </w:rPr>
        <w:t xml:space="preserve">муниципальные </w:t>
      </w:r>
      <w:r>
        <w:rPr>
          <w:rFonts w:ascii="Times New Roman" w:hAnsi="Times New Roman"/>
          <w:sz w:val="24"/>
          <w:szCs w:val="24"/>
        </w:rPr>
        <w:t>мероприятия.</w:t>
      </w:r>
    </w:p>
    <w:p w:rsidR="002A40E7" w:rsidRPr="002A40E7" w:rsidRDefault="002A40E7" w:rsidP="002A40E7">
      <w:pPr>
        <w:keepNext/>
        <w:suppressAutoHyphens/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F6392" w:rsidRDefault="009F6392" w:rsidP="009F6392">
      <w:pPr>
        <w:ind w:left="720"/>
        <w:jc w:val="center"/>
      </w:pPr>
    </w:p>
    <w:p w:rsidR="009F6392" w:rsidRDefault="009F6392" w:rsidP="00C91C9F">
      <w:pPr>
        <w:jc w:val="center"/>
      </w:pPr>
    </w:p>
    <w:p w:rsidR="009F6392" w:rsidRDefault="009F6392" w:rsidP="00C91C9F">
      <w:pPr>
        <w:jc w:val="center"/>
      </w:pPr>
    </w:p>
    <w:p w:rsidR="009F6392" w:rsidRDefault="009F6392" w:rsidP="00C91C9F">
      <w:pPr>
        <w:jc w:val="center"/>
      </w:pPr>
    </w:p>
    <w:p w:rsidR="009F6392" w:rsidRDefault="009F6392" w:rsidP="00C91C9F">
      <w:pPr>
        <w:jc w:val="center"/>
      </w:pPr>
    </w:p>
    <w:p w:rsidR="009F6392" w:rsidRDefault="009F6392" w:rsidP="00C91C9F">
      <w:pPr>
        <w:jc w:val="center"/>
      </w:pPr>
    </w:p>
    <w:p w:rsidR="00C91C9F" w:rsidRPr="008740D4" w:rsidRDefault="00C91C9F" w:rsidP="00C91C9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40D4">
        <w:rPr>
          <w:rFonts w:ascii="Times New Roman" w:hAnsi="Times New Roman" w:cs="Times New Roman"/>
          <w:bCs/>
          <w:sz w:val="24"/>
          <w:szCs w:val="24"/>
        </w:rPr>
        <w:t>ПОКАЗАТЕЛИ     ДЕЯТЕЛЬНОСТИ</w:t>
      </w:r>
    </w:p>
    <w:p w:rsidR="00C91C9F" w:rsidRPr="008740D4" w:rsidRDefault="00C91C9F" w:rsidP="00C91C9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2021  </w:t>
      </w:r>
      <w:r w:rsidRPr="008740D4">
        <w:rPr>
          <w:rFonts w:ascii="Times New Roman" w:hAnsi="Times New Roman" w:cs="Times New Roman"/>
          <w:bCs/>
          <w:sz w:val="24"/>
          <w:szCs w:val="24"/>
        </w:rPr>
        <w:t>учебный год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6636"/>
        <w:gridCol w:w="1984"/>
      </w:tblGrid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00"/>
            <w:bookmarkEnd w:id="1"/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9F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63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F6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91C9F" w:rsidRPr="008740D4" w:rsidTr="009F6392">
        <w:trPr>
          <w:trHeight w:val="105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</w:t>
            </w:r>
            <w:r w:rsidR="009F6392">
              <w:rPr>
                <w:rFonts w:ascii="Times New Roman" w:hAnsi="Times New Roman" w:cs="Times New Roman"/>
                <w:sz w:val="24"/>
                <w:szCs w:val="24"/>
              </w:rPr>
              <w:t>ников 11 класса по математике (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базовая)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профильная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 3%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 человека 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 человека/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 2человек/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5 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 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12 человек 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26"/>
            <w:bookmarkEnd w:id="2"/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16,1 единиц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63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91C9F" w:rsidRPr="008740D4" w:rsidTr="00FA5CF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1C9F" w:rsidRPr="008740D4" w:rsidRDefault="00C91C9F" w:rsidP="00FA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D4">
              <w:rPr>
                <w:rFonts w:ascii="Times New Roman" w:hAnsi="Times New Roman" w:cs="Times New Roman"/>
                <w:sz w:val="24"/>
                <w:szCs w:val="24"/>
              </w:rPr>
              <w:t>14 кв. м</w:t>
            </w:r>
          </w:p>
        </w:tc>
      </w:tr>
    </w:tbl>
    <w:p w:rsidR="00C91C9F" w:rsidRPr="008740D4" w:rsidRDefault="00C91C9F" w:rsidP="00C91C9F">
      <w:pPr>
        <w:rPr>
          <w:rFonts w:ascii="Times New Roman" w:hAnsi="Times New Roman" w:cs="Times New Roman"/>
          <w:sz w:val="24"/>
          <w:szCs w:val="24"/>
        </w:rPr>
      </w:pPr>
    </w:p>
    <w:p w:rsidR="00C91C9F" w:rsidRPr="008740D4" w:rsidRDefault="00C91C9F" w:rsidP="00C91C9F">
      <w:pPr>
        <w:rPr>
          <w:rFonts w:ascii="Times New Roman" w:hAnsi="Times New Roman" w:cs="Times New Roman"/>
          <w:sz w:val="24"/>
          <w:szCs w:val="24"/>
        </w:rPr>
      </w:pPr>
    </w:p>
    <w:p w:rsidR="00C91C9F" w:rsidRPr="008740D4" w:rsidRDefault="00C91C9F" w:rsidP="00C91C9F">
      <w:pPr>
        <w:rPr>
          <w:rFonts w:ascii="Times New Roman" w:hAnsi="Times New Roman" w:cs="Times New Roman"/>
          <w:sz w:val="24"/>
          <w:szCs w:val="24"/>
        </w:rPr>
      </w:pPr>
    </w:p>
    <w:p w:rsidR="00F86972" w:rsidRDefault="00F86972" w:rsidP="00C91C9F">
      <w:pPr>
        <w:tabs>
          <w:tab w:val="left" w:pos="900"/>
        </w:tabs>
      </w:pPr>
    </w:p>
    <w:sectPr w:rsidR="00F86972" w:rsidSect="00660716">
      <w:headerReference w:type="default" r:id="rId10"/>
      <w:pgSz w:w="11906" w:h="16838"/>
      <w:pgMar w:top="0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9A6" w:rsidRDefault="009419A6" w:rsidP="00EC65FB">
      <w:pPr>
        <w:spacing w:after="0"/>
      </w:pPr>
      <w:r>
        <w:separator/>
      </w:r>
    </w:p>
  </w:endnote>
  <w:endnote w:type="continuationSeparator" w:id="0">
    <w:p w:rsidR="009419A6" w:rsidRDefault="009419A6" w:rsidP="00EC65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9A6" w:rsidRDefault="009419A6" w:rsidP="00EC65FB">
      <w:pPr>
        <w:spacing w:after="0"/>
      </w:pPr>
      <w:r>
        <w:separator/>
      </w:r>
    </w:p>
  </w:footnote>
  <w:footnote w:type="continuationSeparator" w:id="0">
    <w:p w:rsidR="009419A6" w:rsidRDefault="009419A6" w:rsidP="00EC65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3BB" w:rsidRDefault="007A23B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79"/>
        </w:tabs>
        <w:ind w:left="1279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imes New Roman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4" w15:restartNumberingAfterBreak="0">
    <w:nsid w:val="0000000F"/>
    <w:multiLevelType w:val="multi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6" w15:restartNumberingAfterBreak="0">
    <w:nsid w:val="00000011"/>
    <w:multiLevelType w:val="singleLevel"/>
    <w:tmpl w:val="00000011"/>
    <w:name w:val="WW8Num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4"/>
      <w:numFmt w:val="decimal"/>
      <w:lvlText w:val="%3"/>
      <w:lvlJc w:val="left"/>
      <w:pPr>
        <w:tabs>
          <w:tab w:val="num" w:pos="0"/>
        </w:tabs>
        <w:ind w:left="2345" w:hanging="360"/>
      </w:p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singleLevel"/>
    <w:tmpl w:val="00000014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 w15:restartNumberingAfterBreak="0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68A0775"/>
    <w:multiLevelType w:val="hybridMultilevel"/>
    <w:tmpl w:val="A470E9FE"/>
    <w:lvl w:ilvl="0" w:tplc="26EA2E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5F2FF4"/>
    <w:multiLevelType w:val="hybridMultilevel"/>
    <w:tmpl w:val="990C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6F57C5"/>
    <w:multiLevelType w:val="hybridMultilevel"/>
    <w:tmpl w:val="E6EA20A4"/>
    <w:lvl w:ilvl="0" w:tplc="9DC65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82257D"/>
    <w:multiLevelType w:val="hybridMultilevel"/>
    <w:tmpl w:val="DF265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C95140"/>
    <w:multiLevelType w:val="hybridMultilevel"/>
    <w:tmpl w:val="8F3C9D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6B7289A"/>
    <w:multiLevelType w:val="hybridMultilevel"/>
    <w:tmpl w:val="66CC2D48"/>
    <w:lvl w:ilvl="0" w:tplc="F5FC494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1C5A717F"/>
    <w:multiLevelType w:val="hybridMultilevel"/>
    <w:tmpl w:val="C7407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BD2AD0"/>
    <w:multiLevelType w:val="hybridMultilevel"/>
    <w:tmpl w:val="EFECC31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2EFC28BC"/>
    <w:multiLevelType w:val="hybridMultilevel"/>
    <w:tmpl w:val="8BDE5A5E"/>
    <w:lvl w:ilvl="0" w:tplc="F0DA81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331D2F1B"/>
    <w:multiLevelType w:val="hybridMultilevel"/>
    <w:tmpl w:val="4EE06A1A"/>
    <w:lvl w:ilvl="0" w:tplc="619C398C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D10EAD"/>
    <w:multiLevelType w:val="hybridMultilevel"/>
    <w:tmpl w:val="5CDE123A"/>
    <w:lvl w:ilvl="0" w:tplc="26EA2E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41A52A8E"/>
    <w:multiLevelType w:val="hybridMultilevel"/>
    <w:tmpl w:val="3BE2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15C52"/>
    <w:multiLevelType w:val="hybridMultilevel"/>
    <w:tmpl w:val="D11A639A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5A152622"/>
    <w:multiLevelType w:val="hybridMultilevel"/>
    <w:tmpl w:val="3C68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7455F"/>
    <w:multiLevelType w:val="hybridMultilevel"/>
    <w:tmpl w:val="11EC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14618"/>
    <w:multiLevelType w:val="hybridMultilevel"/>
    <w:tmpl w:val="C5C8120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0E6CBE"/>
    <w:multiLevelType w:val="hybridMultilevel"/>
    <w:tmpl w:val="F90A9002"/>
    <w:lvl w:ilvl="0" w:tplc="26EA2E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14"/>
  </w:num>
  <w:num w:numId="12">
    <w:abstractNumId w:val="20"/>
  </w:num>
  <w:num w:numId="13">
    <w:abstractNumId w:val="26"/>
  </w:num>
  <w:num w:numId="14">
    <w:abstractNumId w:val="35"/>
  </w:num>
  <w:num w:numId="15">
    <w:abstractNumId w:val="36"/>
  </w:num>
  <w:num w:numId="16">
    <w:abstractNumId w:val="27"/>
  </w:num>
  <w:num w:numId="17">
    <w:abstractNumId w:val="30"/>
  </w:num>
  <w:num w:numId="18">
    <w:abstractNumId w:val="29"/>
  </w:num>
  <w:num w:numId="19">
    <w:abstractNumId w:val="37"/>
  </w:num>
  <w:num w:numId="20">
    <w:abstractNumId w:val="31"/>
  </w:num>
  <w:num w:numId="21">
    <w:abstractNumId w:val="32"/>
  </w:num>
  <w:num w:numId="22">
    <w:abstractNumId w:val="38"/>
  </w:num>
  <w:num w:numId="23">
    <w:abstractNumId w:val="6"/>
  </w:num>
  <w:num w:numId="24">
    <w:abstractNumId w:val="11"/>
  </w:num>
  <w:num w:numId="25">
    <w:abstractNumId w:val="13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19"/>
  </w:num>
  <w:num w:numId="31">
    <w:abstractNumId w:val="21"/>
  </w:num>
  <w:num w:numId="32">
    <w:abstractNumId w:val="22"/>
  </w:num>
  <w:num w:numId="33">
    <w:abstractNumId w:val="25"/>
  </w:num>
  <w:num w:numId="34">
    <w:abstractNumId w:val="34"/>
  </w:num>
  <w:num w:numId="35">
    <w:abstractNumId w:val="28"/>
  </w:num>
  <w:num w:numId="36">
    <w:abstractNumId w:val="24"/>
  </w:num>
  <w:num w:numId="37">
    <w:abstractNumId w:val="33"/>
  </w:num>
  <w:num w:numId="38">
    <w:abstractNumId w:val="39"/>
  </w:num>
  <w:num w:numId="39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E7"/>
    <w:rsid w:val="00003CB5"/>
    <w:rsid w:val="00084605"/>
    <w:rsid w:val="000C6CF5"/>
    <w:rsid w:val="000F43A7"/>
    <w:rsid w:val="001355B1"/>
    <w:rsid w:val="001413E2"/>
    <w:rsid w:val="001761E8"/>
    <w:rsid w:val="00193595"/>
    <w:rsid w:val="001D7B96"/>
    <w:rsid w:val="001F4F94"/>
    <w:rsid w:val="00200272"/>
    <w:rsid w:val="00202A13"/>
    <w:rsid w:val="0023296D"/>
    <w:rsid w:val="00232B1D"/>
    <w:rsid w:val="0025146B"/>
    <w:rsid w:val="00280002"/>
    <w:rsid w:val="00281485"/>
    <w:rsid w:val="00292E5E"/>
    <w:rsid w:val="002A2E5C"/>
    <w:rsid w:val="002A40E7"/>
    <w:rsid w:val="002C14B2"/>
    <w:rsid w:val="002D4EF9"/>
    <w:rsid w:val="002D6512"/>
    <w:rsid w:val="003642E2"/>
    <w:rsid w:val="003B02EF"/>
    <w:rsid w:val="003C7432"/>
    <w:rsid w:val="003E1D04"/>
    <w:rsid w:val="003F05BC"/>
    <w:rsid w:val="00427AD0"/>
    <w:rsid w:val="00441C5B"/>
    <w:rsid w:val="00471139"/>
    <w:rsid w:val="00491547"/>
    <w:rsid w:val="004B0A9C"/>
    <w:rsid w:val="004C27F4"/>
    <w:rsid w:val="004D7036"/>
    <w:rsid w:val="00500856"/>
    <w:rsid w:val="00503B29"/>
    <w:rsid w:val="00512C66"/>
    <w:rsid w:val="00517E9F"/>
    <w:rsid w:val="00557977"/>
    <w:rsid w:val="0057344C"/>
    <w:rsid w:val="00587A00"/>
    <w:rsid w:val="005C2332"/>
    <w:rsid w:val="00600866"/>
    <w:rsid w:val="00640773"/>
    <w:rsid w:val="00660716"/>
    <w:rsid w:val="006854FF"/>
    <w:rsid w:val="006D0F89"/>
    <w:rsid w:val="006F4C4A"/>
    <w:rsid w:val="007354B0"/>
    <w:rsid w:val="00785932"/>
    <w:rsid w:val="007A23BB"/>
    <w:rsid w:val="007D1FA0"/>
    <w:rsid w:val="007D23F6"/>
    <w:rsid w:val="007D5A48"/>
    <w:rsid w:val="00835AC7"/>
    <w:rsid w:val="008630F4"/>
    <w:rsid w:val="008976FE"/>
    <w:rsid w:val="008A11DC"/>
    <w:rsid w:val="008E3DFD"/>
    <w:rsid w:val="0090482D"/>
    <w:rsid w:val="00911048"/>
    <w:rsid w:val="009253D0"/>
    <w:rsid w:val="009266DA"/>
    <w:rsid w:val="009419A6"/>
    <w:rsid w:val="009516F6"/>
    <w:rsid w:val="00952C27"/>
    <w:rsid w:val="009543DA"/>
    <w:rsid w:val="00964951"/>
    <w:rsid w:val="00967BB1"/>
    <w:rsid w:val="00973297"/>
    <w:rsid w:val="009A362F"/>
    <w:rsid w:val="009C04CC"/>
    <w:rsid w:val="009D2479"/>
    <w:rsid w:val="009E263B"/>
    <w:rsid w:val="009F6392"/>
    <w:rsid w:val="00A16607"/>
    <w:rsid w:val="00A838B5"/>
    <w:rsid w:val="00A840A2"/>
    <w:rsid w:val="00AA57EE"/>
    <w:rsid w:val="00AA60D8"/>
    <w:rsid w:val="00B24F60"/>
    <w:rsid w:val="00B41C7B"/>
    <w:rsid w:val="00B45D98"/>
    <w:rsid w:val="00B53333"/>
    <w:rsid w:val="00B64396"/>
    <w:rsid w:val="00B65D80"/>
    <w:rsid w:val="00B664F2"/>
    <w:rsid w:val="00B677D9"/>
    <w:rsid w:val="00BA7E7E"/>
    <w:rsid w:val="00BC0E67"/>
    <w:rsid w:val="00BC2326"/>
    <w:rsid w:val="00BC674A"/>
    <w:rsid w:val="00C00AC7"/>
    <w:rsid w:val="00C2520A"/>
    <w:rsid w:val="00C3549E"/>
    <w:rsid w:val="00C53461"/>
    <w:rsid w:val="00C6587B"/>
    <w:rsid w:val="00C82DED"/>
    <w:rsid w:val="00C870F4"/>
    <w:rsid w:val="00C871D2"/>
    <w:rsid w:val="00C91C9F"/>
    <w:rsid w:val="00CB5EDF"/>
    <w:rsid w:val="00CD2435"/>
    <w:rsid w:val="00CD6DCE"/>
    <w:rsid w:val="00CD77B9"/>
    <w:rsid w:val="00CE41F1"/>
    <w:rsid w:val="00CF3785"/>
    <w:rsid w:val="00D033FB"/>
    <w:rsid w:val="00D139FF"/>
    <w:rsid w:val="00D569D2"/>
    <w:rsid w:val="00D6681B"/>
    <w:rsid w:val="00D75775"/>
    <w:rsid w:val="00DA4FE8"/>
    <w:rsid w:val="00DD08A0"/>
    <w:rsid w:val="00DE2585"/>
    <w:rsid w:val="00DF3C5E"/>
    <w:rsid w:val="00E01BD1"/>
    <w:rsid w:val="00E14C70"/>
    <w:rsid w:val="00E66830"/>
    <w:rsid w:val="00EC1E03"/>
    <w:rsid w:val="00EC65FB"/>
    <w:rsid w:val="00EC71EA"/>
    <w:rsid w:val="00ED54C8"/>
    <w:rsid w:val="00F21021"/>
    <w:rsid w:val="00F22F09"/>
    <w:rsid w:val="00F64986"/>
    <w:rsid w:val="00F86972"/>
    <w:rsid w:val="00FA5CF7"/>
    <w:rsid w:val="00FC79EA"/>
    <w:rsid w:val="00FD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2934E-50F4-4209-9756-79A982F8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40E7"/>
    <w:pPr>
      <w:keepNext/>
      <w:numPr>
        <w:numId w:val="1"/>
      </w:numPr>
      <w:suppressAutoHyphens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A40E7"/>
    <w:pPr>
      <w:keepNext/>
      <w:numPr>
        <w:ilvl w:val="1"/>
        <w:numId w:val="1"/>
      </w:numPr>
      <w:suppressAutoHyphens/>
      <w:spacing w:after="0"/>
      <w:jc w:val="center"/>
      <w:outlineLvl w:val="1"/>
    </w:pPr>
    <w:rPr>
      <w:rFonts w:ascii="Times New Roman" w:eastAsia="Times New Roman" w:hAnsi="Times New Roman" w:cs="Times New Roman"/>
      <w:sz w:val="2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0E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A40E7"/>
    <w:rPr>
      <w:rFonts w:ascii="Times New Roman" w:eastAsia="Times New Roman" w:hAnsi="Times New Roman" w:cs="Times New Roman"/>
      <w:sz w:val="28"/>
      <w:szCs w:val="18"/>
      <w:lang w:eastAsia="ar-SA"/>
    </w:rPr>
  </w:style>
  <w:style w:type="numbering" w:customStyle="1" w:styleId="11">
    <w:name w:val="Нет списка1"/>
    <w:next w:val="a2"/>
    <w:semiHidden/>
    <w:rsid w:val="002A40E7"/>
  </w:style>
  <w:style w:type="paragraph" w:styleId="a3">
    <w:name w:val="Normal (Web)"/>
    <w:basedOn w:val="a"/>
    <w:uiPriority w:val="99"/>
    <w:rsid w:val="002A40E7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2A40E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4">
    <w:name w:val="Table Grid"/>
    <w:basedOn w:val="a1"/>
    <w:rsid w:val="002A40E7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40E7"/>
    <w:pPr>
      <w:spacing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2A40E7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2A40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rsid w:val="002A40E7"/>
    <w:pPr>
      <w:suppressAutoHyphens/>
      <w:spacing w:after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rsid w:val="002A40E7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1"/>
    <w:next w:val="a4"/>
    <w:rsid w:val="000F43A7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rsid w:val="000F43A7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0F43A7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rsid w:val="0019359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D703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C65FB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EC65FB"/>
  </w:style>
  <w:style w:type="paragraph" w:styleId="ad">
    <w:name w:val="footer"/>
    <w:basedOn w:val="a"/>
    <w:link w:val="ae"/>
    <w:uiPriority w:val="99"/>
    <w:unhideWhenUsed/>
    <w:rsid w:val="00EC65FB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EC65FB"/>
  </w:style>
  <w:style w:type="paragraph" w:styleId="af">
    <w:name w:val="No Spacing"/>
    <w:uiPriority w:val="1"/>
    <w:qFormat/>
    <w:rsid w:val="0057344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amovsk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.abramovskoe.borovsk.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AFE1-21BF-4A33-9123-55BB136C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7763</Words>
  <Characters>44254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3</cp:revision>
  <cp:lastPrinted>2022-04-21T10:52:00Z</cp:lastPrinted>
  <dcterms:created xsi:type="dcterms:W3CDTF">2023-02-16T06:03:00Z</dcterms:created>
  <dcterms:modified xsi:type="dcterms:W3CDTF">2023-02-16T06:03:00Z</dcterms:modified>
</cp:coreProperties>
</file>